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EBDA5B8" w14:textId="1F898A3F" w:rsidR="00A13F3E" w:rsidRPr="006A0F6B" w:rsidRDefault="00A13F3E" w:rsidP="00D81F90">
      <w:pPr>
        <w:jc w:val="center"/>
        <w:rPr>
          <w:rFonts w:ascii="Arial" w:hAnsi="Arial" w:cs="Arial"/>
        </w:rPr>
      </w:pPr>
      <w:r w:rsidRPr="00754603">
        <w:rPr>
          <w:rFonts w:ascii="Arial" w:hAnsi="Arial" w:cs="Arial"/>
          <w:b/>
        </w:rPr>
        <w:t>ANEXO I</w:t>
      </w:r>
    </w:p>
    <w:p w14:paraId="0A8469AA" w14:textId="3110D0E2" w:rsidR="00A13F3E" w:rsidRPr="00423837" w:rsidRDefault="00A13F3E" w:rsidP="006A0F6B">
      <w:pPr>
        <w:jc w:val="center"/>
        <w:rPr>
          <w:rFonts w:ascii="Arial" w:hAnsi="Arial" w:cs="Arial"/>
          <w:b/>
        </w:rPr>
      </w:pPr>
      <w:r w:rsidRPr="00754603">
        <w:rPr>
          <w:rFonts w:ascii="Arial" w:hAnsi="Arial" w:cs="Arial"/>
          <w:b/>
        </w:rPr>
        <w:t>SOLICITUD DE PARTI</w:t>
      </w:r>
      <w:r w:rsidR="00D81F90">
        <w:rPr>
          <w:rFonts w:ascii="Arial" w:hAnsi="Arial" w:cs="Arial"/>
          <w:b/>
        </w:rPr>
        <w:t>CI</w:t>
      </w:r>
      <w:r w:rsidRPr="00754603">
        <w:rPr>
          <w:rFonts w:ascii="Arial" w:hAnsi="Arial" w:cs="Arial"/>
          <w:b/>
        </w:rPr>
        <w:t>PACIÓN</w:t>
      </w:r>
    </w:p>
    <w:tbl>
      <w:tblPr>
        <w:tblStyle w:val="Tablaconcuadrcula"/>
        <w:tblW w:w="10206" w:type="dxa"/>
        <w:jc w:val="center"/>
        <w:tblLayout w:type="fixed"/>
        <w:tblLook w:val="04A0" w:firstRow="1" w:lastRow="0" w:firstColumn="1" w:lastColumn="0" w:noHBand="0" w:noVBand="1"/>
      </w:tblPr>
      <w:tblGrid>
        <w:gridCol w:w="1697"/>
        <w:gridCol w:w="884"/>
        <w:gridCol w:w="1275"/>
        <w:gridCol w:w="709"/>
        <w:gridCol w:w="45"/>
        <w:gridCol w:w="1855"/>
        <w:gridCol w:w="652"/>
        <w:gridCol w:w="885"/>
        <w:gridCol w:w="2204"/>
      </w:tblGrid>
      <w:tr w:rsidR="00A13F3E" w:rsidRPr="00391A8E" w14:paraId="30A2E849" w14:textId="77777777" w:rsidTr="005B7AF6">
        <w:trPr>
          <w:jc w:val="center"/>
        </w:trPr>
        <w:tc>
          <w:tcPr>
            <w:tcW w:w="1697" w:type="dxa"/>
            <w:shd w:val="clear" w:color="auto" w:fill="D9D9D9" w:themeFill="background1" w:themeFillShade="D9"/>
            <w:vAlign w:val="center"/>
          </w:tcPr>
          <w:p w14:paraId="14D66305" w14:textId="256D0635" w:rsidR="00A13F3E" w:rsidRPr="00D81F90" w:rsidRDefault="00A13F3E" w:rsidP="00D81F90">
            <w:pPr>
              <w:widowControl w:val="0"/>
              <w:autoSpaceDE w:val="0"/>
              <w:autoSpaceDN w:val="0"/>
              <w:adjustRightInd w:val="0"/>
              <w:spacing w:before="40" w:after="40" w:line="280" w:lineRule="atLeast"/>
              <w:rPr>
                <w:rFonts w:ascii="Arial" w:hAnsi="Arial" w:cs="Arial"/>
                <w:b/>
                <w:color w:val="000000"/>
                <w:sz w:val="20"/>
              </w:rPr>
            </w:pPr>
            <w:r w:rsidRPr="00D81F90">
              <w:rPr>
                <w:rFonts w:ascii="Arial" w:hAnsi="Arial" w:cs="Arial"/>
                <w:b/>
                <w:color w:val="000000"/>
                <w:sz w:val="20"/>
              </w:rPr>
              <w:t>1</w:t>
            </w:r>
            <w:r w:rsidR="00D81F90" w:rsidRPr="00D81F90">
              <w:rPr>
                <w:rFonts w:ascii="Arial" w:hAnsi="Arial" w:cs="Arial"/>
                <w:b/>
                <w:color w:val="000000"/>
                <w:sz w:val="20"/>
                <w:vertAlign w:val="superscript"/>
              </w:rPr>
              <w:t>er</w:t>
            </w:r>
            <w:r w:rsidRPr="00D81F90">
              <w:rPr>
                <w:rFonts w:ascii="Arial" w:hAnsi="Arial" w:cs="Arial"/>
                <w:b/>
                <w:color w:val="000000"/>
                <w:sz w:val="20"/>
                <w:vertAlign w:val="superscript"/>
              </w:rPr>
              <w:t xml:space="preserve"> </w:t>
            </w:r>
            <w:r w:rsidR="00D81F90" w:rsidRPr="00D81F90">
              <w:rPr>
                <w:rFonts w:ascii="Arial" w:hAnsi="Arial" w:cs="Arial"/>
                <w:b/>
                <w:color w:val="000000"/>
                <w:sz w:val="20"/>
              </w:rPr>
              <w:t>apellido</w:t>
            </w:r>
          </w:p>
        </w:tc>
        <w:tc>
          <w:tcPr>
            <w:tcW w:w="2913" w:type="dxa"/>
            <w:gridSpan w:val="4"/>
            <w:vAlign w:val="center"/>
          </w:tcPr>
          <w:p w14:paraId="7FA17C7F" w14:textId="77777777" w:rsidR="00A13F3E" w:rsidRPr="00D81F90" w:rsidRDefault="00A13F3E" w:rsidP="00D81F90">
            <w:pPr>
              <w:widowControl w:val="0"/>
              <w:autoSpaceDE w:val="0"/>
              <w:autoSpaceDN w:val="0"/>
              <w:adjustRightInd w:val="0"/>
              <w:spacing w:before="40" w:after="40" w:line="280" w:lineRule="atLeast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1855" w:type="dxa"/>
            <w:shd w:val="clear" w:color="auto" w:fill="D9D9D9" w:themeFill="background1" w:themeFillShade="D9"/>
            <w:vAlign w:val="center"/>
          </w:tcPr>
          <w:p w14:paraId="7132117D" w14:textId="5C1960D4" w:rsidR="00A13F3E" w:rsidRPr="00D81F90" w:rsidRDefault="00A13F3E" w:rsidP="00D81F90">
            <w:pPr>
              <w:widowControl w:val="0"/>
              <w:autoSpaceDE w:val="0"/>
              <w:autoSpaceDN w:val="0"/>
              <w:adjustRightInd w:val="0"/>
              <w:spacing w:before="40" w:after="40" w:line="280" w:lineRule="atLeast"/>
              <w:rPr>
                <w:rFonts w:ascii="Arial" w:hAnsi="Arial" w:cs="Arial"/>
                <w:b/>
                <w:color w:val="000000"/>
                <w:sz w:val="20"/>
              </w:rPr>
            </w:pPr>
            <w:r w:rsidRPr="00D81F90">
              <w:rPr>
                <w:rFonts w:ascii="Arial" w:hAnsi="Arial" w:cs="Arial"/>
                <w:b/>
                <w:color w:val="000000"/>
                <w:sz w:val="20"/>
              </w:rPr>
              <w:t xml:space="preserve">2º </w:t>
            </w:r>
            <w:r w:rsidR="00D81F90" w:rsidRPr="00D81F90">
              <w:rPr>
                <w:rFonts w:ascii="Arial" w:hAnsi="Arial" w:cs="Arial"/>
                <w:b/>
                <w:color w:val="000000"/>
                <w:sz w:val="20"/>
              </w:rPr>
              <w:t>apellido</w:t>
            </w:r>
          </w:p>
        </w:tc>
        <w:tc>
          <w:tcPr>
            <w:tcW w:w="3741" w:type="dxa"/>
            <w:gridSpan w:val="3"/>
            <w:vAlign w:val="center"/>
          </w:tcPr>
          <w:p w14:paraId="28D5E445" w14:textId="77777777" w:rsidR="00A13F3E" w:rsidRPr="00D81F90" w:rsidRDefault="00A13F3E" w:rsidP="00D81F90">
            <w:pPr>
              <w:widowControl w:val="0"/>
              <w:autoSpaceDE w:val="0"/>
              <w:autoSpaceDN w:val="0"/>
              <w:adjustRightInd w:val="0"/>
              <w:spacing w:before="40" w:after="40" w:line="280" w:lineRule="atLeast"/>
              <w:rPr>
                <w:rFonts w:ascii="Arial" w:hAnsi="Arial" w:cs="Arial"/>
                <w:color w:val="000000"/>
                <w:sz w:val="20"/>
              </w:rPr>
            </w:pPr>
          </w:p>
        </w:tc>
      </w:tr>
      <w:tr w:rsidR="00A13F3E" w:rsidRPr="00391A8E" w14:paraId="3F40736B" w14:textId="77777777" w:rsidTr="005B7AF6">
        <w:trPr>
          <w:jc w:val="center"/>
        </w:trPr>
        <w:tc>
          <w:tcPr>
            <w:tcW w:w="1697" w:type="dxa"/>
            <w:shd w:val="clear" w:color="auto" w:fill="D9D9D9" w:themeFill="background1" w:themeFillShade="D9"/>
            <w:vAlign w:val="center"/>
          </w:tcPr>
          <w:p w14:paraId="74B5FB5A" w14:textId="11A19E60" w:rsidR="00A13F3E" w:rsidRPr="00D81F90" w:rsidRDefault="00D81F90" w:rsidP="00D81F90">
            <w:pPr>
              <w:widowControl w:val="0"/>
              <w:autoSpaceDE w:val="0"/>
              <w:autoSpaceDN w:val="0"/>
              <w:adjustRightInd w:val="0"/>
              <w:spacing w:before="40" w:after="40" w:line="280" w:lineRule="atLeast"/>
              <w:rPr>
                <w:rFonts w:ascii="Arial" w:hAnsi="Arial" w:cs="Arial"/>
                <w:b/>
                <w:color w:val="000000"/>
                <w:sz w:val="20"/>
              </w:rPr>
            </w:pPr>
            <w:r w:rsidRPr="00D81F90">
              <w:rPr>
                <w:rFonts w:ascii="Arial" w:hAnsi="Arial" w:cs="Arial"/>
                <w:b/>
                <w:color w:val="000000"/>
                <w:sz w:val="20"/>
              </w:rPr>
              <w:t>Nombre</w:t>
            </w:r>
          </w:p>
        </w:tc>
        <w:tc>
          <w:tcPr>
            <w:tcW w:w="2913" w:type="dxa"/>
            <w:gridSpan w:val="4"/>
            <w:vAlign w:val="center"/>
          </w:tcPr>
          <w:p w14:paraId="0478ACCD" w14:textId="77777777" w:rsidR="00A13F3E" w:rsidRPr="00D81F90" w:rsidRDefault="00A13F3E" w:rsidP="00D81F90">
            <w:pPr>
              <w:widowControl w:val="0"/>
              <w:autoSpaceDE w:val="0"/>
              <w:autoSpaceDN w:val="0"/>
              <w:adjustRightInd w:val="0"/>
              <w:spacing w:before="40" w:after="40" w:line="280" w:lineRule="atLeast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1855" w:type="dxa"/>
            <w:shd w:val="clear" w:color="auto" w:fill="D9D9D9" w:themeFill="background1" w:themeFillShade="D9"/>
            <w:vAlign w:val="center"/>
          </w:tcPr>
          <w:p w14:paraId="2489E6C0" w14:textId="39BF12DE" w:rsidR="00A13F3E" w:rsidRPr="00D81F90" w:rsidRDefault="00D81F90" w:rsidP="00D81F90">
            <w:pPr>
              <w:widowControl w:val="0"/>
              <w:autoSpaceDE w:val="0"/>
              <w:autoSpaceDN w:val="0"/>
              <w:adjustRightInd w:val="0"/>
              <w:spacing w:before="40" w:after="40" w:line="280" w:lineRule="atLeast"/>
              <w:rPr>
                <w:rFonts w:ascii="Arial" w:hAnsi="Arial" w:cs="Arial"/>
                <w:b/>
                <w:color w:val="000000"/>
                <w:sz w:val="20"/>
              </w:rPr>
            </w:pPr>
            <w:r w:rsidRPr="00D81F90">
              <w:rPr>
                <w:rFonts w:ascii="Arial" w:hAnsi="Arial" w:cs="Arial"/>
                <w:b/>
                <w:color w:val="000000"/>
                <w:sz w:val="20"/>
              </w:rPr>
              <w:t>NIF</w:t>
            </w:r>
          </w:p>
        </w:tc>
        <w:tc>
          <w:tcPr>
            <w:tcW w:w="3741" w:type="dxa"/>
            <w:gridSpan w:val="3"/>
            <w:vAlign w:val="center"/>
          </w:tcPr>
          <w:p w14:paraId="59662904" w14:textId="77777777" w:rsidR="00A13F3E" w:rsidRPr="00D81F90" w:rsidRDefault="00A13F3E" w:rsidP="00D81F90">
            <w:pPr>
              <w:widowControl w:val="0"/>
              <w:autoSpaceDE w:val="0"/>
              <w:autoSpaceDN w:val="0"/>
              <w:adjustRightInd w:val="0"/>
              <w:spacing w:before="40" w:after="40" w:line="280" w:lineRule="atLeast"/>
              <w:rPr>
                <w:rFonts w:ascii="Arial" w:hAnsi="Arial" w:cs="Arial"/>
                <w:color w:val="000000"/>
                <w:sz w:val="20"/>
              </w:rPr>
            </w:pPr>
          </w:p>
        </w:tc>
      </w:tr>
      <w:tr w:rsidR="00A13F3E" w:rsidRPr="00391A8E" w14:paraId="4B23F677" w14:textId="77777777" w:rsidTr="005B7AF6">
        <w:trPr>
          <w:jc w:val="center"/>
        </w:trPr>
        <w:tc>
          <w:tcPr>
            <w:tcW w:w="1697" w:type="dxa"/>
            <w:shd w:val="clear" w:color="auto" w:fill="D9D9D9" w:themeFill="background1" w:themeFillShade="D9"/>
            <w:vAlign w:val="center"/>
          </w:tcPr>
          <w:p w14:paraId="2698981B" w14:textId="199EBC5D" w:rsidR="00A13F3E" w:rsidRPr="00D81F90" w:rsidRDefault="00D81F90" w:rsidP="00D81F90">
            <w:pPr>
              <w:widowControl w:val="0"/>
              <w:autoSpaceDE w:val="0"/>
              <w:autoSpaceDN w:val="0"/>
              <w:adjustRightInd w:val="0"/>
              <w:spacing w:before="40" w:after="40" w:line="280" w:lineRule="atLeast"/>
              <w:rPr>
                <w:rFonts w:ascii="Arial" w:hAnsi="Arial" w:cs="Arial"/>
                <w:b/>
                <w:color w:val="000000"/>
                <w:sz w:val="20"/>
              </w:rPr>
            </w:pPr>
            <w:r w:rsidRPr="00D81F90">
              <w:rPr>
                <w:rFonts w:ascii="Arial" w:hAnsi="Arial" w:cs="Arial"/>
                <w:b/>
                <w:color w:val="000000"/>
                <w:sz w:val="20"/>
              </w:rPr>
              <w:t>Domicilio</w:t>
            </w:r>
          </w:p>
        </w:tc>
        <w:tc>
          <w:tcPr>
            <w:tcW w:w="8509" w:type="dxa"/>
            <w:gridSpan w:val="8"/>
            <w:vAlign w:val="center"/>
          </w:tcPr>
          <w:p w14:paraId="470FFB2E" w14:textId="77777777" w:rsidR="00A13F3E" w:rsidRPr="00D81F90" w:rsidRDefault="00A13F3E" w:rsidP="00D81F90">
            <w:pPr>
              <w:widowControl w:val="0"/>
              <w:autoSpaceDE w:val="0"/>
              <w:autoSpaceDN w:val="0"/>
              <w:adjustRightInd w:val="0"/>
              <w:spacing w:before="40" w:after="40" w:line="280" w:lineRule="atLeast"/>
              <w:rPr>
                <w:rFonts w:ascii="Arial" w:hAnsi="Arial" w:cs="Arial"/>
                <w:color w:val="000000"/>
                <w:sz w:val="20"/>
              </w:rPr>
            </w:pPr>
          </w:p>
        </w:tc>
      </w:tr>
      <w:tr w:rsidR="00A13F3E" w:rsidRPr="00391A8E" w14:paraId="59FA8ED2" w14:textId="77777777" w:rsidTr="005B7AF6">
        <w:trPr>
          <w:jc w:val="center"/>
        </w:trPr>
        <w:tc>
          <w:tcPr>
            <w:tcW w:w="1697" w:type="dxa"/>
            <w:shd w:val="clear" w:color="auto" w:fill="D9D9D9" w:themeFill="background1" w:themeFillShade="D9"/>
            <w:vAlign w:val="center"/>
          </w:tcPr>
          <w:p w14:paraId="3DB31C81" w14:textId="79D3F57A" w:rsidR="00A13F3E" w:rsidRPr="00D81F90" w:rsidRDefault="00D81F90" w:rsidP="00D81F90">
            <w:pPr>
              <w:widowControl w:val="0"/>
              <w:autoSpaceDE w:val="0"/>
              <w:autoSpaceDN w:val="0"/>
              <w:adjustRightInd w:val="0"/>
              <w:spacing w:before="40" w:after="40" w:line="280" w:lineRule="atLeast"/>
              <w:rPr>
                <w:rFonts w:ascii="Arial" w:hAnsi="Arial" w:cs="Arial"/>
                <w:b/>
                <w:color w:val="000000"/>
                <w:sz w:val="20"/>
              </w:rPr>
            </w:pPr>
            <w:r w:rsidRPr="00D81F90">
              <w:rPr>
                <w:rFonts w:ascii="Arial" w:hAnsi="Arial" w:cs="Arial"/>
                <w:b/>
                <w:color w:val="000000"/>
                <w:sz w:val="20"/>
              </w:rPr>
              <w:t>Localidad</w:t>
            </w:r>
          </w:p>
        </w:tc>
        <w:tc>
          <w:tcPr>
            <w:tcW w:w="2159" w:type="dxa"/>
            <w:gridSpan w:val="2"/>
            <w:vAlign w:val="center"/>
          </w:tcPr>
          <w:p w14:paraId="1B596293" w14:textId="77777777" w:rsidR="00A13F3E" w:rsidRPr="00D81F90" w:rsidRDefault="00A13F3E" w:rsidP="00D81F90">
            <w:pPr>
              <w:widowControl w:val="0"/>
              <w:autoSpaceDE w:val="0"/>
              <w:autoSpaceDN w:val="0"/>
              <w:adjustRightInd w:val="0"/>
              <w:spacing w:before="40" w:after="40" w:line="280" w:lineRule="atLeast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709" w:type="dxa"/>
            <w:shd w:val="clear" w:color="auto" w:fill="D9D9D9" w:themeFill="background1" w:themeFillShade="D9"/>
            <w:vAlign w:val="center"/>
          </w:tcPr>
          <w:p w14:paraId="4F274F7C" w14:textId="72AABB23" w:rsidR="00A13F3E" w:rsidRPr="00D81F90" w:rsidRDefault="00D81F90" w:rsidP="00D81F90">
            <w:pPr>
              <w:widowControl w:val="0"/>
              <w:autoSpaceDE w:val="0"/>
              <w:autoSpaceDN w:val="0"/>
              <w:adjustRightInd w:val="0"/>
              <w:spacing w:before="40" w:after="40" w:line="280" w:lineRule="atLeast"/>
              <w:rPr>
                <w:rFonts w:ascii="Arial" w:hAnsi="Arial" w:cs="Arial"/>
                <w:b/>
                <w:color w:val="000000"/>
                <w:sz w:val="20"/>
              </w:rPr>
            </w:pPr>
            <w:r w:rsidRPr="00D81F90">
              <w:rPr>
                <w:rFonts w:ascii="Arial" w:hAnsi="Arial" w:cs="Arial"/>
                <w:b/>
                <w:color w:val="000000"/>
                <w:sz w:val="20"/>
              </w:rPr>
              <w:t>C.P</w:t>
            </w:r>
            <w:r>
              <w:rPr>
                <w:rFonts w:ascii="Arial" w:hAnsi="Arial" w:cs="Arial"/>
                <w:b/>
                <w:color w:val="000000"/>
                <w:sz w:val="20"/>
              </w:rPr>
              <w:t>.</w:t>
            </w:r>
          </w:p>
        </w:tc>
        <w:tc>
          <w:tcPr>
            <w:tcW w:w="1900" w:type="dxa"/>
            <w:gridSpan w:val="2"/>
            <w:vAlign w:val="center"/>
          </w:tcPr>
          <w:p w14:paraId="322116B9" w14:textId="77777777" w:rsidR="00A13F3E" w:rsidRPr="00D81F90" w:rsidRDefault="00A13F3E" w:rsidP="00D81F90">
            <w:pPr>
              <w:widowControl w:val="0"/>
              <w:autoSpaceDE w:val="0"/>
              <w:autoSpaceDN w:val="0"/>
              <w:adjustRightInd w:val="0"/>
              <w:spacing w:before="40" w:after="40" w:line="280" w:lineRule="atLeast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1537" w:type="dxa"/>
            <w:gridSpan w:val="2"/>
            <w:shd w:val="clear" w:color="auto" w:fill="D9D9D9" w:themeFill="background1" w:themeFillShade="D9"/>
            <w:vAlign w:val="center"/>
          </w:tcPr>
          <w:p w14:paraId="3A718668" w14:textId="77777777" w:rsidR="00A13F3E" w:rsidRPr="00D81F90" w:rsidRDefault="00A13F3E" w:rsidP="00D81F90">
            <w:pPr>
              <w:widowControl w:val="0"/>
              <w:autoSpaceDE w:val="0"/>
              <w:autoSpaceDN w:val="0"/>
              <w:adjustRightInd w:val="0"/>
              <w:spacing w:before="40" w:after="40" w:line="280" w:lineRule="atLeast"/>
              <w:rPr>
                <w:rFonts w:ascii="Arial" w:hAnsi="Arial" w:cs="Arial"/>
                <w:color w:val="000000"/>
                <w:sz w:val="20"/>
              </w:rPr>
            </w:pPr>
            <w:r w:rsidRPr="00D81F90">
              <w:rPr>
                <w:rFonts w:ascii="Arial" w:hAnsi="Arial" w:cs="Arial"/>
                <w:color w:val="000000"/>
                <w:sz w:val="20"/>
              </w:rPr>
              <w:t>PROVINCIA</w:t>
            </w:r>
          </w:p>
        </w:tc>
        <w:tc>
          <w:tcPr>
            <w:tcW w:w="2204" w:type="dxa"/>
            <w:vAlign w:val="center"/>
          </w:tcPr>
          <w:p w14:paraId="303E1D66" w14:textId="77777777" w:rsidR="00A13F3E" w:rsidRPr="00391A8E" w:rsidRDefault="00A13F3E" w:rsidP="00D81F90">
            <w:pPr>
              <w:widowControl w:val="0"/>
              <w:autoSpaceDE w:val="0"/>
              <w:autoSpaceDN w:val="0"/>
              <w:adjustRightInd w:val="0"/>
              <w:spacing w:before="40" w:after="40" w:line="280" w:lineRule="atLeast"/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A13F3E" w:rsidRPr="00391A8E" w14:paraId="5872F079" w14:textId="77777777" w:rsidTr="005B7AF6">
        <w:trPr>
          <w:jc w:val="center"/>
        </w:trPr>
        <w:tc>
          <w:tcPr>
            <w:tcW w:w="1697" w:type="dxa"/>
            <w:shd w:val="clear" w:color="auto" w:fill="D9D9D9" w:themeFill="background1" w:themeFillShade="D9"/>
            <w:vAlign w:val="center"/>
          </w:tcPr>
          <w:p w14:paraId="7C45F40A" w14:textId="6F020299" w:rsidR="00A13F3E" w:rsidRPr="00D81F90" w:rsidRDefault="00D81F90" w:rsidP="00D81F90">
            <w:pPr>
              <w:widowControl w:val="0"/>
              <w:autoSpaceDE w:val="0"/>
              <w:autoSpaceDN w:val="0"/>
              <w:adjustRightInd w:val="0"/>
              <w:spacing w:before="40" w:after="40" w:line="280" w:lineRule="atLeast"/>
              <w:rPr>
                <w:rFonts w:ascii="Arial" w:hAnsi="Arial" w:cs="Arial"/>
                <w:b/>
                <w:color w:val="000000"/>
                <w:sz w:val="20"/>
              </w:rPr>
            </w:pPr>
            <w:r w:rsidRPr="00D81F90">
              <w:rPr>
                <w:rFonts w:ascii="Arial" w:hAnsi="Arial" w:cs="Arial"/>
                <w:b/>
                <w:color w:val="000000"/>
                <w:sz w:val="20"/>
              </w:rPr>
              <w:t>Email</w:t>
            </w:r>
          </w:p>
        </w:tc>
        <w:tc>
          <w:tcPr>
            <w:tcW w:w="8509" w:type="dxa"/>
            <w:gridSpan w:val="8"/>
            <w:vAlign w:val="center"/>
          </w:tcPr>
          <w:p w14:paraId="22B01719" w14:textId="77777777" w:rsidR="00A13F3E" w:rsidRPr="00D81F90" w:rsidRDefault="00A13F3E" w:rsidP="00D81F90">
            <w:pPr>
              <w:widowControl w:val="0"/>
              <w:autoSpaceDE w:val="0"/>
              <w:autoSpaceDN w:val="0"/>
              <w:adjustRightInd w:val="0"/>
              <w:spacing w:before="40" w:after="40" w:line="280" w:lineRule="atLeast"/>
              <w:rPr>
                <w:rFonts w:ascii="Arial" w:hAnsi="Arial" w:cs="Arial"/>
                <w:color w:val="000000"/>
                <w:sz w:val="20"/>
              </w:rPr>
            </w:pPr>
          </w:p>
        </w:tc>
      </w:tr>
      <w:tr w:rsidR="00A13F3E" w:rsidRPr="00391A8E" w14:paraId="62C9F5E1" w14:textId="77777777" w:rsidTr="005B7AF6">
        <w:trPr>
          <w:jc w:val="center"/>
        </w:trPr>
        <w:tc>
          <w:tcPr>
            <w:tcW w:w="1697" w:type="dxa"/>
            <w:shd w:val="clear" w:color="auto" w:fill="D9D9D9" w:themeFill="background1" w:themeFillShade="D9"/>
            <w:vAlign w:val="center"/>
          </w:tcPr>
          <w:p w14:paraId="4C803C5B" w14:textId="6D068C1D" w:rsidR="00A13F3E" w:rsidRPr="00D81F90" w:rsidRDefault="00D81F90" w:rsidP="00D81F90">
            <w:pPr>
              <w:widowControl w:val="0"/>
              <w:autoSpaceDE w:val="0"/>
              <w:autoSpaceDN w:val="0"/>
              <w:adjustRightInd w:val="0"/>
              <w:spacing w:before="40" w:after="40" w:line="280" w:lineRule="atLeast"/>
              <w:rPr>
                <w:rFonts w:ascii="Arial" w:hAnsi="Arial" w:cs="Arial"/>
                <w:b/>
                <w:color w:val="000000"/>
                <w:sz w:val="20"/>
              </w:rPr>
            </w:pPr>
            <w:r w:rsidRPr="00D81F90">
              <w:rPr>
                <w:rFonts w:ascii="Arial" w:hAnsi="Arial" w:cs="Arial"/>
                <w:b/>
                <w:color w:val="000000"/>
                <w:sz w:val="20"/>
              </w:rPr>
              <w:t>Teléfono</w:t>
            </w:r>
          </w:p>
        </w:tc>
        <w:tc>
          <w:tcPr>
            <w:tcW w:w="8509" w:type="dxa"/>
            <w:gridSpan w:val="8"/>
            <w:vAlign w:val="center"/>
          </w:tcPr>
          <w:p w14:paraId="6E984633" w14:textId="77777777" w:rsidR="00A13F3E" w:rsidRPr="00D81F90" w:rsidRDefault="00A13F3E" w:rsidP="00D81F90">
            <w:pPr>
              <w:widowControl w:val="0"/>
              <w:autoSpaceDE w:val="0"/>
              <w:autoSpaceDN w:val="0"/>
              <w:adjustRightInd w:val="0"/>
              <w:spacing w:before="40" w:after="40" w:line="280" w:lineRule="atLeast"/>
              <w:rPr>
                <w:rFonts w:ascii="Arial" w:hAnsi="Arial" w:cs="Arial"/>
                <w:color w:val="000000"/>
                <w:sz w:val="20"/>
              </w:rPr>
            </w:pPr>
          </w:p>
        </w:tc>
      </w:tr>
      <w:tr w:rsidR="00A13F3E" w:rsidRPr="00391A8E" w14:paraId="3DAAE71E" w14:textId="77777777" w:rsidTr="005B7AF6">
        <w:trPr>
          <w:jc w:val="center"/>
        </w:trPr>
        <w:tc>
          <w:tcPr>
            <w:tcW w:w="2581" w:type="dxa"/>
            <w:gridSpan w:val="2"/>
            <w:shd w:val="clear" w:color="auto" w:fill="D9D9D9" w:themeFill="background1" w:themeFillShade="D9"/>
            <w:vAlign w:val="center"/>
          </w:tcPr>
          <w:p w14:paraId="78EAB38B" w14:textId="64E6C0EC" w:rsidR="00A13F3E" w:rsidRPr="00D81F90" w:rsidRDefault="00D81F90" w:rsidP="00D81F90">
            <w:pPr>
              <w:widowControl w:val="0"/>
              <w:autoSpaceDE w:val="0"/>
              <w:autoSpaceDN w:val="0"/>
              <w:adjustRightInd w:val="0"/>
              <w:spacing w:before="40" w:after="40" w:line="280" w:lineRule="atLeast"/>
              <w:rPr>
                <w:rFonts w:ascii="Arial" w:hAnsi="Arial" w:cs="Arial"/>
                <w:b/>
                <w:color w:val="000000"/>
                <w:sz w:val="20"/>
              </w:rPr>
            </w:pPr>
            <w:r w:rsidRPr="00D81F90">
              <w:rPr>
                <w:rFonts w:ascii="Arial" w:hAnsi="Arial" w:cs="Arial"/>
                <w:b/>
                <w:color w:val="000000"/>
                <w:sz w:val="20"/>
              </w:rPr>
              <w:t>Cuerpo al que pertenece</w:t>
            </w:r>
          </w:p>
        </w:tc>
        <w:tc>
          <w:tcPr>
            <w:tcW w:w="7625" w:type="dxa"/>
            <w:gridSpan w:val="7"/>
            <w:vAlign w:val="center"/>
          </w:tcPr>
          <w:p w14:paraId="5EF6D088" w14:textId="77777777" w:rsidR="00A13F3E" w:rsidRPr="00D81F90" w:rsidRDefault="00A13F3E" w:rsidP="00D81F90">
            <w:pPr>
              <w:widowControl w:val="0"/>
              <w:autoSpaceDE w:val="0"/>
              <w:autoSpaceDN w:val="0"/>
              <w:adjustRightInd w:val="0"/>
              <w:spacing w:before="40" w:after="40" w:line="280" w:lineRule="atLeast"/>
              <w:rPr>
                <w:rFonts w:ascii="Arial" w:hAnsi="Arial" w:cs="Arial"/>
                <w:color w:val="000000"/>
                <w:sz w:val="20"/>
              </w:rPr>
            </w:pPr>
          </w:p>
        </w:tc>
      </w:tr>
      <w:tr w:rsidR="00A13F3E" w:rsidRPr="00391A8E" w14:paraId="3D1DF743" w14:textId="77777777" w:rsidTr="005B7AF6">
        <w:trPr>
          <w:jc w:val="center"/>
        </w:trPr>
        <w:tc>
          <w:tcPr>
            <w:tcW w:w="2581" w:type="dxa"/>
            <w:gridSpan w:val="2"/>
            <w:shd w:val="clear" w:color="auto" w:fill="D9D9D9" w:themeFill="background1" w:themeFillShade="D9"/>
            <w:vAlign w:val="center"/>
          </w:tcPr>
          <w:p w14:paraId="60715173" w14:textId="7C8088BF" w:rsidR="00A13F3E" w:rsidRPr="00D81F90" w:rsidRDefault="00D81F90" w:rsidP="00D81F90">
            <w:pPr>
              <w:widowControl w:val="0"/>
              <w:autoSpaceDE w:val="0"/>
              <w:autoSpaceDN w:val="0"/>
              <w:adjustRightInd w:val="0"/>
              <w:spacing w:before="40" w:after="40" w:line="280" w:lineRule="atLeast"/>
              <w:rPr>
                <w:rFonts w:ascii="Arial" w:hAnsi="Arial" w:cs="Arial"/>
                <w:b/>
                <w:color w:val="000000"/>
                <w:sz w:val="20"/>
              </w:rPr>
            </w:pPr>
            <w:r w:rsidRPr="00D81F90">
              <w:rPr>
                <w:rFonts w:ascii="Arial" w:hAnsi="Arial" w:cs="Arial"/>
                <w:b/>
                <w:color w:val="000000"/>
                <w:sz w:val="20"/>
              </w:rPr>
              <w:t>Especialidad</w:t>
            </w:r>
          </w:p>
        </w:tc>
        <w:tc>
          <w:tcPr>
            <w:tcW w:w="7625" w:type="dxa"/>
            <w:gridSpan w:val="7"/>
            <w:vAlign w:val="center"/>
          </w:tcPr>
          <w:p w14:paraId="764E83AA" w14:textId="77777777" w:rsidR="00A13F3E" w:rsidRPr="00D81F90" w:rsidRDefault="00A13F3E" w:rsidP="00D81F90">
            <w:pPr>
              <w:widowControl w:val="0"/>
              <w:autoSpaceDE w:val="0"/>
              <w:autoSpaceDN w:val="0"/>
              <w:adjustRightInd w:val="0"/>
              <w:spacing w:before="40" w:after="40" w:line="280" w:lineRule="atLeast"/>
              <w:rPr>
                <w:rFonts w:ascii="Arial" w:hAnsi="Arial" w:cs="Arial"/>
                <w:color w:val="000000"/>
                <w:sz w:val="20"/>
              </w:rPr>
            </w:pPr>
          </w:p>
        </w:tc>
      </w:tr>
      <w:tr w:rsidR="00A13F3E" w:rsidRPr="00391A8E" w14:paraId="1C864ADC" w14:textId="77777777" w:rsidTr="005B7AF6">
        <w:trPr>
          <w:jc w:val="center"/>
        </w:trPr>
        <w:tc>
          <w:tcPr>
            <w:tcW w:w="2581" w:type="dxa"/>
            <w:gridSpan w:val="2"/>
            <w:shd w:val="clear" w:color="auto" w:fill="D9D9D9" w:themeFill="background1" w:themeFillShade="D9"/>
            <w:vAlign w:val="center"/>
          </w:tcPr>
          <w:p w14:paraId="41A38B66" w14:textId="4431DD66" w:rsidR="00A13F3E" w:rsidRPr="00D81F90" w:rsidRDefault="00D81F90" w:rsidP="00D81F90">
            <w:pPr>
              <w:widowControl w:val="0"/>
              <w:autoSpaceDE w:val="0"/>
              <w:autoSpaceDN w:val="0"/>
              <w:adjustRightInd w:val="0"/>
              <w:spacing w:before="40" w:after="40" w:line="280" w:lineRule="atLeast"/>
              <w:rPr>
                <w:rFonts w:ascii="Arial" w:hAnsi="Arial" w:cs="Arial"/>
                <w:b/>
                <w:color w:val="000000"/>
                <w:sz w:val="20"/>
              </w:rPr>
            </w:pPr>
            <w:r w:rsidRPr="00D81F90">
              <w:rPr>
                <w:rFonts w:ascii="Arial" w:hAnsi="Arial" w:cs="Arial"/>
                <w:b/>
                <w:color w:val="000000"/>
                <w:sz w:val="20"/>
              </w:rPr>
              <w:t>Centro de destino</w:t>
            </w:r>
          </w:p>
        </w:tc>
        <w:tc>
          <w:tcPr>
            <w:tcW w:w="7625" w:type="dxa"/>
            <w:gridSpan w:val="7"/>
            <w:vAlign w:val="center"/>
          </w:tcPr>
          <w:p w14:paraId="3A279B87" w14:textId="77777777" w:rsidR="00A13F3E" w:rsidRPr="00D81F90" w:rsidRDefault="00A13F3E" w:rsidP="00D81F90">
            <w:pPr>
              <w:widowControl w:val="0"/>
              <w:autoSpaceDE w:val="0"/>
              <w:autoSpaceDN w:val="0"/>
              <w:adjustRightInd w:val="0"/>
              <w:spacing w:before="40" w:after="40" w:line="280" w:lineRule="atLeast"/>
              <w:rPr>
                <w:rFonts w:ascii="Arial" w:hAnsi="Arial" w:cs="Arial"/>
                <w:color w:val="000000"/>
                <w:sz w:val="20"/>
              </w:rPr>
            </w:pPr>
          </w:p>
        </w:tc>
      </w:tr>
      <w:tr w:rsidR="00A13F3E" w:rsidRPr="00391A8E" w14:paraId="4751317A" w14:textId="77777777" w:rsidTr="005B7AF6">
        <w:trPr>
          <w:jc w:val="center"/>
        </w:trPr>
        <w:tc>
          <w:tcPr>
            <w:tcW w:w="2581" w:type="dxa"/>
            <w:gridSpan w:val="2"/>
            <w:shd w:val="clear" w:color="auto" w:fill="D9D9D9" w:themeFill="background1" w:themeFillShade="D9"/>
            <w:vAlign w:val="center"/>
          </w:tcPr>
          <w:p w14:paraId="66F291F7" w14:textId="5F13A9C0" w:rsidR="00A13F3E" w:rsidRPr="00D81F90" w:rsidRDefault="00D81F90" w:rsidP="00D81F90">
            <w:pPr>
              <w:widowControl w:val="0"/>
              <w:autoSpaceDE w:val="0"/>
              <w:autoSpaceDN w:val="0"/>
              <w:adjustRightInd w:val="0"/>
              <w:spacing w:before="40" w:after="40" w:line="280" w:lineRule="atLeast"/>
              <w:rPr>
                <w:rFonts w:ascii="Arial" w:hAnsi="Arial" w:cs="Arial"/>
                <w:b/>
                <w:color w:val="000000"/>
                <w:sz w:val="20"/>
              </w:rPr>
            </w:pPr>
            <w:r w:rsidRPr="00D81F90">
              <w:rPr>
                <w:rFonts w:ascii="Arial" w:hAnsi="Arial" w:cs="Arial"/>
                <w:b/>
                <w:color w:val="000000"/>
                <w:sz w:val="20"/>
              </w:rPr>
              <w:t>Localidad de centro</w:t>
            </w:r>
          </w:p>
        </w:tc>
        <w:tc>
          <w:tcPr>
            <w:tcW w:w="3884" w:type="dxa"/>
            <w:gridSpan w:val="4"/>
            <w:vAlign w:val="center"/>
          </w:tcPr>
          <w:p w14:paraId="02D6ABD7" w14:textId="77777777" w:rsidR="00A13F3E" w:rsidRPr="00D81F90" w:rsidRDefault="00A13F3E" w:rsidP="00D81F90">
            <w:pPr>
              <w:widowControl w:val="0"/>
              <w:autoSpaceDE w:val="0"/>
              <w:autoSpaceDN w:val="0"/>
              <w:adjustRightInd w:val="0"/>
              <w:spacing w:before="40" w:after="40" w:line="280" w:lineRule="atLeast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652" w:type="dxa"/>
            <w:shd w:val="clear" w:color="auto" w:fill="D9D9D9" w:themeFill="background1" w:themeFillShade="D9"/>
            <w:vAlign w:val="center"/>
          </w:tcPr>
          <w:p w14:paraId="008B1B4B" w14:textId="1ADA2767" w:rsidR="00A13F3E" w:rsidRPr="00D81F90" w:rsidRDefault="00A13F3E" w:rsidP="00D81F90">
            <w:pPr>
              <w:widowControl w:val="0"/>
              <w:autoSpaceDE w:val="0"/>
              <w:autoSpaceDN w:val="0"/>
              <w:adjustRightInd w:val="0"/>
              <w:spacing w:before="40" w:after="40" w:line="280" w:lineRule="atLeast"/>
              <w:rPr>
                <w:rFonts w:ascii="Arial" w:hAnsi="Arial" w:cs="Arial"/>
                <w:b/>
                <w:color w:val="000000"/>
                <w:sz w:val="20"/>
              </w:rPr>
            </w:pPr>
            <w:r w:rsidRPr="00D81F90">
              <w:rPr>
                <w:rFonts w:ascii="Arial" w:hAnsi="Arial" w:cs="Arial"/>
                <w:b/>
                <w:color w:val="000000"/>
                <w:sz w:val="20"/>
              </w:rPr>
              <w:t>C.P</w:t>
            </w:r>
            <w:r w:rsidR="00D81F90" w:rsidRPr="00D81F90">
              <w:rPr>
                <w:rFonts w:ascii="Arial" w:hAnsi="Arial" w:cs="Arial"/>
                <w:b/>
                <w:color w:val="000000"/>
                <w:sz w:val="20"/>
              </w:rPr>
              <w:t>.</w:t>
            </w:r>
          </w:p>
        </w:tc>
        <w:tc>
          <w:tcPr>
            <w:tcW w:w="3089" w:type="dxa"/>
            <w:gridSpan w:val="2"/>
            <w:vAlign w:val="center"/>
          </w:tcPr>
          <w:p w14:paraId="73A2CAF6" w14:textId="77777777" w:rsidR="00A13F3E" w:rsidRPr="00391A8E" w:rsidRDefault="00A13F3E" w:rsidP="00D81F90">
            <w:pPr>
              <w:widowControl w:val="0"/>
              <w:autoSpaceDE w:val="0"/>
              <w:autoSpaceDN w:val="0"/>
              <w:adjustRightInd w:val="0"/>
              <w:spacing w:before="40" w:after="40" w:line="280" w:lineRule="atLeast"/>
              <w:jc w:val="center"/>
              <w:rPr>
                <w:rFonts w:ascii="Arial" w:hAnsi="Arial" w:cs="Arial"/>
                <w:color w:val="000000"/>
              </w:rPr>
            </w:pPr>
          </w:p>
        </w:tc>
      </w:tr>
    </w:tbl>
    <w:p w14:paraId="6B8C6FD2" w14:textId="77777777" w:rsidR="00021EC9" w:rsidRDefault="00021EC9" w:rsidP="00A13F3E">
      <w:pPr>
        <w:widowControl w:val="0"/>
        <w:autoSpaceDE w:val="0"/>
        <w:autoSpaceDN w:val="0"/>
        <w:adjustRightInd w:val="0"/>
        <w:spacing w:after="240" w:line="280" w:lineRule="atLeast"/>
        <w:jc w:val="both"/>
        <w:rPr>
          <w:rFonts w:ascii="Arial" w:hAnsi="Arial" w:cs="Arial"/>
          <w:b/>
          <w:bCs/>
          <w:color w:val="000000"/>
        </w:rPr>
      </w:pPr>
    </w:p>
    <w:p w14:paraId="10E3F48F" w14:textId="03B5ABCC" w:rsidR="00A13F3E" w:rsidRDefault="00A13F3E" w:rsidP="00A13F3E">
      <w:pPr>
        <w:widowControl w:val="0"/>
        <w:autoSpaceDE w:val="0"/>
        <w:autoSpaceDN w:val="0"/>
        <w:adjustRightInd w:val="0"/>
        <w:spacing w:after="240" w:line="280" w:lineRule="atLeast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</w:rPr>
        <w:t xml:space="preserve">SOLICITA </w:t>
      </w:r>
      <w:r>
        <w:rPr>
          <w:rFonts w:ascii="Arial" w:hAnsi="Arial" w:cs="Arial"/>
          <w:color w:val="000000"/>
        </w:rPr>
        <w:t xml:space="preserve">participar en el proceso de selección de docentes a Centros de Recursos para la Educación Inclusiva a las plazas (por orden de preferencia): </w:t>
      </w:r>
    </w:p>
    <w:tbl>
      <w:tblPr>
        <w:tblStyle w:val="Tablaconcuadrcula"/>
        <w:tblW w:w="10206" w:type="dxa"/>
        <w:jc w:val="center"/>
        <w:tblLayout w:type="fixed"/>
        <w:tblLook w:val="04A0" w:firstRow="1" w:lastRow="0" w:firstColumn="1" w:lastColumn="0" w:noHBand="0" w:noVBand="1"/>
      </w:tblPr>
      <w:tblGrid>
        <w:gridCol w:w="5103"/>
        <w:gridCol w:w="1630"/>
        <w:gridCol w:w="1631"/>
        <w:gridCol w:w="921"/>
        <w:gridCol w:w="921"/>
      </w:tblGrid>
      <w:tr w:rsidR="00A13F3E" w:rsidRPr="00D81F90" w14:paraId="35BA7E00" w14:textId="77777777" w:rsidTr="005B7AF6">
        <w:trPr>
          <w:jc w:val="center"/>
        </w:trPr>
        <w:tc>
          <w:tcPr>
            <w:tcW w:w="10206" w:type="dxa"/>
            <w:gridSpan w:val="5"/>
            <w:shd w:val="clear" w:color="auto" w:fill="D9D9D9" w:themeFill="background1" w:themeFillShade="D9"/>
            <w:vAlign w:val="center"/>
          </w:tcPr>
          <w:p w14:paraId="1429C042" w14:textId="77777777" w:rsidR="00A13F3E" w:rsidRPr="00D81F90" w:rsidRDefault="00A13F3E" w:rsidP="009A23F8">
            <w:pPr>
              <w:widowControl w:val="0"/>
              <w:autoSpaceDE w:val="0"/>
              <w:autoSpaceDN w:val="0"/>
              <w:adjustRightInd w:val="0"/>
              <w:spacing w:line="280" w:lineRule="atLeast"/>
              <w:jc w:val="center"/>
              <w:rPr>
                <w:rFonts w:ascii="Arial" w:hAnsi="Arial" w:cs="Arial"/>
                <w:b/>
                <w:color w:val="000000"/>
                <w:sz w:val="20"/>
              </w:rPr>
            </w:pPr>
            <w:r w:rsidRPr="00D81F90">
              <w:rPr>
                <w:rFonts w:ascii="Arial" w:hAnsi="Arial" w:cs="Arial"/>
                <w:b/>
                <w:color w:val="000000"/>
                <w:sz w:val="20"/>
              </w:rPr>
              <w:t>CENTROS DE EDUCACIÓN ESPECIAL SELECCIONADO</w:t>
            </w:r>
          </w:p>
          <w:p w14:paraId="20C16132" w14:textId="77777777" w:rsidR="00A13F3E" w:rsidRPr="00D81F90" w:rsidRDefault="00A13F3E" w:rsidP="009A23F8">
            <w:pPr>
              <w:widowControl w:val="0"/>
              <w:autoSpaceDE w:val="0"/>
              <w:autoSpaceDN w:val="0"/>
              <w:adjustRightInd w:val="0"/>
              <w:spacing w:line="280" w:lineRule="atLeast"/>
              <w:jc w:val="center"/>
              <w:rPr>
                <w:rFonts w:ascii="Arial" w:hAnsi="Arial" w:cs="Arial"/>
                <w:b/>
                <w:color w:val="000000"/>
                <w:sz w:val="20"/>
              </w:rPr>
            </w:pPr>
            <w:r w:rsidRPr="00D81F90">
              <w:rPr>
                <w:rFonts w:ascii="Arial" w:hAnsi="Arial" w:cs="Arial"/>
                <w:b/>
                <w:color w:val="000000"/>
                <w:sz w:val="20"/>
              </w:rPr>
              <w:t>(CENTRO DE RECURSOS PARA LA EDUCACIÓN INCLUSIVA)</w:t>
            </w:r>
          </w:p>
        </w:tc>
      </w:tr>
      <w:tr w:rsidR="00A13F3E" w:rsidRPr="00D81F90" w14:paraId="1FBEF5ED" w14:textId="77777777" w:rsidTr="005B7AF6">
        <w:trPr>
          <w:jc w:val="center"/>
        </w:trPr>
        <w:tc>
          <w:tcPr>
            <w:tcW w:w="5103" w:type="dxa"/>
            <w:shd w:val="clear" w:color="auto" w:fill="D9D9D9" w:themeFill="background1" w:themeFillShade="D9"/>
            <w:vAlign w:val="center"/>
          </w:tcPr>
          <w:p w14:paraId="4E80A0BD" w14:textId="77777777" w:rsidR="00A13F3E" w:rsidRPr="00D81F90" w:rsidRDefault="00A13F3E" w:rsidP="00D81F90">
            <w:pPr>
              <w:widowControl w:val="0"/>
              <w:autoSpaceDE w:val="0"/>
              <w:autoSpaceDN w:val="0"/>
              <w:adjustRightInd w:val="0"/>
              <w:spacing w:line="280" w:lineRule="atLeast"/>
              <w:rPr>
                <w:rFonts w:ascii="Arial" w:hAnsi="Arial" w:cs="Arial"/>
                <w:b/>
                <w:color w:val="000000"/>
                <w:sz w:val="20"/>
              </w:rPr>
            </w:pPr>
            <w:r w:rsidRPr="00D81F90">
              <w:rPr>
                <w:rFonts w:ascii="Arial" w:hAnsi="Arial" w:cs="Arial"/>
                <w:b/>
                <w:color w:val="000000"/>
                <w:sz w:val="20"/>
              </w:rPr>
              <w:t>CENTRO DE EDUCACIÓN ESPECIAL</w:t>
            </w:r>
          </w:p>
        </w:tc>
        <w:tc>
          <w:tcPr>
            <w:tcW w:w="1630" w:type="dxa"/>
            <w:shd w:val="clear" w:color="auto" w:fill="D9D9D9" w:themeFill="background1" w:themeFillShade="D9"/>
            <w:vAlign w:val="center"/>
          </w:tcPr>
          <w:p w14:paraId="37A34B3A" w14:textId="77777777" w:rsidR="00A13F3E" w:rsidRPr="00D81F90" w:rsidRDefault="00A13F3E" w:rsidP="009A23F8">
            <w:pPr>
              <w:widowControl w:val="0"/>
              <w:autoSpaceDE w:val="0"/>
              <w:autoSpaceDN w:val="0"/>
              <w:adjustRightInd w:val="0"/>
              <w:spacing w:line="280" w:lineRule="atLeast"/>
              <w:jc w:val="center"/>
              <w:rPr>
                <w:rFonts w:ascii="Arial" w:hAnsi="Arial" w:cs="Arial"/>
                <w:b/>
                <w:color w:val="000000"/>
                <w:sz w:val="20"/>
              </w:rPr>
            </w:pPr>
            <w:r w:rsidRPr="00D81F90">
              <w:rPr>
                <w:rFonts w:ascii="Arial" w:hAnsi="Arial" w:cs="Arial"/>
                <w:b/>
                <w:color w:val="000000"/>
                <w:sz w:val="20"/>
              </w:rPr>
              <w:t>PRIMERA OPCIÓN</w:t>
            </w:r>
          </w:p>
        </w:tc>
        <w:tc>
          <w:tcPr>
            <w:tcW w:w="1631" w:type="dxa"/>
            <w:shd w:val="clear" w:color="auto" w:fill="D9D9D9" w:themeFill="background1" w:themeFillShade="D9"/>
            <w:vAlign w:val="center"/>
          </w:tcPr>
          <w:p w14:paraId="0E89BE60" w14:textId="77777777" w:rsidR="00A13F3E" w:rsidRPr="00D81F90" w:rsidRDefault="00A13F3E" w:rsidP="009A23F8">
            <w:pPr>
              <w:widowControl w:val="0"/>
              <w:autoSpaceDE w:val="0"/>
              <w:autoSpaceDN w:val="0"/>
              <w:adjustRightInd w:val="0"/>
              <w:spacing w:line="280" w:lineRule="atLeast"/>
              <w:jc w:val="center"/>
              <w:rPr>
                <w:rFonts w:ascii="Arial" w:hAnsi="Arial" w:cs="Arial"/>
                <w:b/>
                <w:color w:val="000000"/>
                <w:sz w:val="20"/>
              </w:rPr>
            </w:pPr>
            <w:r w:rsidRPr="00D81F90">
              <w:rPr>
                <w:rFonts w:ascii="Arial" w:hAnsi="Arial" w:cs="Arial"/>
                <w:b/>
                <w:color w:val="000000"/>
                <w:sz w:val="20"/>
              </w:rPr>
              <w:t>SEGUNDA OPCIÓN</w:t>
            </w:r>
          </w:p>
        </w:tc>
        <w:tc>
          <w:tcPr>
            <w:tcW w:w="921" w:type="dxa"/>
            <w:shd w:val="clear" w:color="auto" w:fill="D9D9D9" w:themeFill="background1" w:themeFillShade="D9"/>
            <w:vAlign w:val="center"/>
          </w:tcPr>
          <w:p w14:paraId="5559153B" w14:textId="77777777" w:rsidR="00A13F3E" w:rsidRPr="00D81F90" w:rsidRDefault="00A13F3E" w:rsidP="009A23F8">
            <w:pPr>
              <w:widowControl w:val="0"/>
              <w:autoSpaceDE w:val="0"/>
              <w:autoSpaceDN w:val="0"/>
              <w:adjustRightInd w:val="0"/>
              <w:spacing w:line="280" w:lineRule="atLeast"/>
              <w:jc w:val="center"/>
              <w:rPr>
                <w:rFonts w:ascii="Arial" w:hAnsi="Arial" w:cs="Arial"/>
                <w:b/>
                <w:color w:val="000000"/>
                <w:sz w:val="20"/>
              </w:rPr>
            </w:pPr>
            <w:r w:rsidRPr="00D81F90">
              <w:rPr>
                <w:rFonts w:ascii="Arial" w:hAnsi="Arial" w:cs="Arial"/>
                <w:b/>
                <w:color w:val="000000"/>
                <w:sz w:val="20"/>
              </w:rPr>
              <w:t>PT</w:t>
            </w:r>
          </w:p>
        </w:tc>
        <w:tc>
          <w:tcPr>
            <w:tcW w:w="921" w:type="dxa"/>
            <w:shd w:val="clear" w:color="auto" w:fill="D9D9D9" w:themeFill="background1" w:themeFillShade="D9"/>
            <w:vAlign w:val="center"/>
          </w:tcPr>
          <w:p w14:paraId="559066A7" w14:textId="77777777" w:rsidR="00A13F3E" w:rsidRPr="00D81F90" w:rsidRDefault="00A13F3E" w:rsidP="009A23F8">
            <w:pPr>
              <w:widowControl w:val="0"/>
              <w:autoSpaceDE w:val="0"/>
              <w:autoSpaceDN w:val="0"/>
              <w:adjustRightInd w:val="0"/>
              <w:spacing w:line="280" w:lineRule="atLeast"/>
              <w:jc w:val="center"/>
              <w:rPr>
                <w:rFonts w:ascii="Arial" w:hAnsi="Arial" w:cs="Arial"/>
                <w:b/>
                <w:color w:val="000000"/>
                <w:sz w:val="20"/>
              </w:rPr>
            </w:pPr>
            <w:r w:rsidRPr="00D81F90">
              <w:rPr>
                <w:rFonts w:ascii="Arial" w:hAnsi="Arial" w:cs="Arial"/>
                <w:b/>
                <w:color w:val="000000"/>
                <w:sz w:val="20"/>
              </w:rPr>
              <w:t>AL</w:t>
            </w:r>
          </w:p>
        </w:tc>
      </w:tr>
      <w:tr w:rsidR="00A13F3E" w:rsidRPr="00D81F90" w14:paraId="01D2423C" w14:textId="77777777" w:rsidTr="005B7AF6">
        <w:trPr>
          <w:trHeight w:val="397"/>
          <w:jc w:val="center"/>
        </w:trPr>
        <w:tc>
          <w:tcPr>
            <w:tcW w:w="5103" w:type="dxa"/>
            <w:shd w:val="clear" w:color="auto" w:fill="D9D9D9" w:themeFill="background1" w:themeFillShade="D9"/>
            <w:vAlign w:val="center"/>
          </w:tcPr>
          <w:p w14:paraId="7BED5618" w14:textId="77777777" w:rsidR="00A13F3E" w:rsidRPr="00D81F90" w:rsidRDefault="00A13F3E" w:rsidP="00D81F90">
            <w:pPr>
              <w:widowControl w:val="0"/>
              <w:autoSpaceDE w:val="0"/>
              <w:autoSpaceDN w:val="0"/>
              <w:adjustRightInd w:val="0"/>
              <w:spacing w:line="280" w:lineRule="atLeast"/>
              <w:rPr>
                <w:rFonts w:ascii="Arial" w:hAnsi="Arial" w:cs="Arial"/>
                <w:color w:val="000000"/>
                <w:sz w:val="20"/>
              </w:rPr>
            </w:pPr>
            <w:r w:rsidRPr="00D81F90">
              <w:rPr>
                <w:rFonts w:ascii="Arial" w:hAnsi="Arial" w:cs="Arial"/>
                <w:sz w:val="20"/>
              </w:rPr>
              <w:t>CEE MAESTRO D. EUSEBIO MARTÍNEZ</w:t>
            </w:r>
          </w:p>
        </w:tc>
        <w:tc>
          <w:tcPr>
            <w:tcW w:w="1630" w:type="dxa"/>
            <w:vAlign w:val="center"/>
          </w:tcPr>
          <w:p w14:paraId="5B0CBE1E" w14:textId="77777777" w:rsidR="00A13F3E" w:rsidRPr="00D81F90" w:rsidRDefault="00A13F3E" w:rsidP="009A23F8">
            <w:pPr>
              <w:widowControl w:val="0"/>
              <w:autoSpaceDE w:val="0"/>
              <w:autoSpaceDN w:val="0"/>
              <w:adjustRightInd w:val="0"/>
              <w:spacing w:line="280" w:lineRule="atLeast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1631" w:type="dxa"/>
            <w:vAlign w:val="center"/>
          </w:tcPr>
          <w:p w14:paraId="12E67837" w14:textId="77777777" w:rsidR="00A13F3E" w:rsidRPr="00D81F90" w:rsidRDefault="00A13F3E" w:rsidP="009A23F8">
            <w:pPr>
              <w:widowControl w:val="0"/>
              <w:autoSpaceDE w:val="0"/>
              <w:autoSpaceDN w:val="0"/>
              <w:adjustRightInd w:val="0"/>
              <w:spacing w:line="280" w:lineRule="atLeast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921" w:type="dxa"/>
            <w:vAlign w:val="center"/>
          </w:tcPr>
          <w:p w14:paraId="2E9E9E5D" w14:textId="77777777" w:rsidR="00A13F3E" w:rsidRPr="00D81F90" w:rsidRDefault="00A13F3E" w:rsidP="009A23F8">
            <w:pPr>
              <w:widowControl w:val="0"/>
              <w:autoSpaceDE w:val="0"/>
              <w:autoSpaceDN w:val="0"/>
              <w:adjustRightInd w:val="0"/>
              <w:spacing w:line="280" w:lineRule="atLeast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921" w:type="dxa"/>
            <w:vAlign w:val="center"/>
          </w:tcPr>
          <w:p w14:paraId="162E1B19" w14:textId="77777777" w:rsidR="00A13F3E" w:rsidRPr="00D81F90" w:rsidRDefault="00A13F3E" w:rsidP="009A23F8">
            <w:pPr>
              <w:widowControl w:val="0"/>
              <w:autoSpaceDE w:val="0"/>
              <w:autoSpaceDN w:val="0"/>
              <w:adjustRightInd w:val="0"/>
              <w:spacing w:line="280" w:lineRule="atLeast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</w:tr>
      <w:tr w:rsidR="00A13F3E" w:rsidRPr="00D81F90" w14:paraId="7D75DF0D" w14:textId="77777777" w:rsidTr="005B7AF6">
        <w:trPr>
          <w:trHeight w:val="397"/>
          <w:jc w:val="center"/>
        </w:trPr>
        <w:tc>
          <w:tcPr>
            <w:tcW w:w="5103" w:type="dxa"/>
            <w:shd w:val="clear" w:color="auto" w:fill="D9D9D9" w:themeFill="background1" w:themeFillShade="D9"/>
            <w:vAlign w:val="center"/>
          </w:tcPr>
          <w:p w14:paraId="7A43BB74" w14:textId="77777777" w:rsidR="00A13F3E" w:rsidRPr="00D81F90" w:rsidRDefault="00A13F3E" w:rsidP="00D81F90">
            <w:pPr>
              <w:widowControl w:val="0"/>
              <w:autoSpaceDE w:val="0"/>
              <w:autoSpaceDN w:val="0"/>
              <w:adjustRightInd w:val="0"/>
              <w:spacing w:line="280" w:lineRule="atLeast"/>
              <w:rPr>
                <w:rFonts w:ascii="Arial" w:hAnsi="Arial" w:cs="Arial"/>
                <w:color w:val="000000"/>
                <w:sz w:val="20"/>
              </w:rPr>
            </w:pPr>
            <w:r w:rsidRPr="00D81F90">
              <w:rPr>
                <w:rFonts w:ascii="Arial" w:hAnsi="Arial" w:cs="Arial"/>
                <w:sz w:val="20"/>
              </w:rPr>
              <w:t>CEE ASCRUZ</w:t>
            </w:r>
          </w:p>
        </w:tc>
        <w:tc>
          <w:tcPr>
            <w:tcW w:w="1630" w:type="dxa"/>
            <w:vAlign w:val="center"/>
          </w:tcPr>
          <w:p w14:paraId="137B522C" w14:textId="77777777" w:rsidR="00A13F3E" w:rsidRPr="00D81F90" w:rsidRDefault="00A13F3E" w:rsidP="009A23F8">
            <w:pPr>
              <w:widowControl w:val="0"/>
              <w:autoSpaceDE w:val="0"/>
              <w:autoSpaceDN w:val="0"/>
              <w:adjustRightInd w:val="0"/>
              <w:spacing w:line="280" w:lineRule="atLeast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1631" w:type="dxa"/>
            <w:vAlign w:val="center"/>
          </w:tcPr>
          <w:p w14:paraId="7D0C244B" w14:textId="77777777" w:rsidR="00A13F3E" w:rsidRPr="00D81F90" w:rsidRDefault="00A13F3E" w:rsidP="009A23F8">
            <w:pPr>
              <w:widowControl w:val="0"/>
              <w:autoSpaceDE w:val="0"/>
              <w:autoSpaceDN w:val="0"/>
              <w:adjustRightInd w:val="0"/>
              <w:spacing w:line="280" w:lineRule="atLeast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921" w:type="dxa"/>
            <w:vAlign w:val="center"/>
          </w:tcPr>
          <w:p w14:paraId="55D947EE" w14:textId="77777777" w:rsidR="00A13F3E" w:rsidRPr="00D81F90" w:rsidRDefault="00A13F3E" w:rsidP="009A23F8">
            <w:pPr>
              <w:widowControl w:val="0"/>
              <w:autoSpaceDE w:val="0"/>
              <w:autoSpaceDN w:val="0"/>
              <w:adjustRightInd w:val="0"/>
              <w:spacing w:line="280" w:lineRule="atLeast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921" w:type="dxa"/>
            <w:vAlign w:val="center"/>
          </w:tcPr>
          <w:p w14:paraId="0BA96AE1" w14:textId="77777777" w:rsidR="00A13F3E" w:rsidRPr="00D81F90" w:rsidRDefault="00A13F3E" w:rsidP="009A23F8">
            <w:pPr>
              <w:widowControl w:val="0"/>
              <w:autoSpaceDE w:val="0"/>
              <w:autoSpaceDN w:val="0"/>
              <w:adjustRightInd w:val="0"/>
              <w:spacing w:line="280" w:lineRule="atLeast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</w:tr>
      <w:tr w:rsidR="00A13F3E" w:rsidRPr="00D81F90" w14:paraId="76F5DCF1" w14:textId="77777777" w:rsidTr="005B7AF6">
        <w:trPr>
          <w:trHeight w:val="397"/>
          <w:jc w:val="center"/>
        </w:trPr>
        <w:tc>
          <w:tcPr>
            <w:tcW w:w="5103" w:type="dxa"/>
            <w:shd w:val="clear" w:color="auto" w:fill="D9D9D9" w:themeFill="background1" w:themeFillShade="D9"/>
            <w:vAlign w:val="center"/>
          </w:tcPr>
          <w:p w14:paraId="2DFAE119" w14:textId="77777777" w:rsidR="00A13F3E" w:rsidRPr="00D81F90" w:rsidRDefault="00A13F3E" w:rsidP="00D81F90">
            <w:pPr>
              <w:widowControl w:val="0"/>
              <w:autoSpaceDE w:val="0"/>
              <w:autoSpaceDN w:val="0"/>
              <w:adjustRightInd w:val="0"/>
              <w:spacing w:line="280" w:lineRule="atLeast"/>
              <w:rPr>
                <w:rFonts w:ascii="Arial" w:hAnsi="Arial" w:cs="Arial"/>
                <w:color w:val="000000"/>
                <w:sz w:val="20"/>
              </w:rPr>
            </w:pPr>
            <w:r w:rsidRPr="00D81F90">
              <w:rPr>
                <w:rFonts w:ascii="Arial" w:hAnsi="Arial" w:cs="Arial"/>
                <w:sz w:val="20"/>
              </w:rPr>
              <w:t>CEE PRIMITIVA LÓPEZ</w:t>
            </w:r>
          </w:p>
        </w:tc>
        <w:tc>
          <w:tcPr>
            <w:tcW w:w="1630" w:type="dxa"/>
            <w:vAlign w:val="center"/>
          </w:tcPr>
          <w:p w14:paraId="0C9A3ACD" w14:textId="77777777" w:rsidR="00A13F3E" w:rsidRPr="00D81F90" w:rsidRDefault="00A13F3E" w:rsidP="009A23F8">
            <w:pPr>
              <w:widowControl w:val="0"/>
              <w:autoSpaceDE w:val="0"/>
              <w:autoSpaceDN w:val="0"/>
              <w:adjustRightInd w:val="0"/>
              <w:spacing w:line="280" w:lineRule="atLeast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1631" w:type="dxa"/>
            <w:vAlign w:val="center"/>
          </w:tcPr>
          <w:p w14:paraId="13CE7F3A" w14:textId="77777777" w:rsidR="00A13F3E" w:rsidRPr="00D81F90" w:rsidRDefault="00A13F3E" w:rsidP="009A23F8">
            <w:pPr>
              <w:widowControl w:val="0"/>
              <w:autoSpaceDE w:val="0"/>
              <w:autoSpaceDN w:val="0"/>
              <w:adjustRightInd w:val="0"/>
              <w:spacing w:line="280" w:lineRule="atLeast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921" w:type="dxa"/>
            <w:vAlign w:val="center"/>
          </w:tcPr>
          <w:p w14:paraId="73F382BF" w14:textId="77777777" w:rsidR="00A13F3E" w:rsidRPr="00D81F90" w:rsidRDefault="00A13F3E" w:rsidP="009A23F8">
            <w:pPr>
              <w:widowControl w:val="0"/>
              <w:autoSpaceDE w:val="0"/>
              <w:autoSpaceDN w:val="0"/>
              <w:adjustRightInd w:val="0"/>
              <w:spacing w:line="280" w:lineRule="atLeast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921" w:type="dxa"/>
            <w:vAlign w:val="center"/>
          </w:tcPr>
          <w:p w14:paraId="5FEBDFCE" w14:textId="77777777" w:rsidR="00A13F3E" w:rsidRPr="00D81F90" w:rsidRDefault="00A13F3E" w:rsidP="009A23F8">
            <w:pPr>
              <w:widowControl w:val="0"/>
              <w:autoSpaceDE w:val="0"/>
              <w:autoSpaceDN w:val="0"/>
              <w:adjustRightInd w:val="0"/>
              <w:spacing w:line="280" w:lineRule="atLeast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</w:tr>
      <w:tr w:rsidR="00A13F3E" w:rsidRPr="00D81F90" w14:paraId="546EDF75" w14:textId="77777777" w:rsidTr="005B7AF6">
        <w:trPr>
          <w:trHeight w:val="397"/>
          <w:jc w:val="center"/>
        </w:trPr>
        <w:tc>
          <w:tcPr>
            <w:tcW w:w="5103" w:type="dxa"/>
            <w:shd w:val="clear" w:color="auto" w:fill="D9D9D9" w:themeFill="background1" w:themeFillShade="D9"/>
            <w:vAlign w:val="center"/>
          </w:tcPr>
          <w:p w14:paraId="5129F419" w14:textId="77777777" w:rsidR="00A13F3E" w:rsidRPr="00D81F90" w:rsidRDefault="00A13F3E" w:rsidP="00D81F90">
            <w:pPr>
              <w:widowControl w:val="0"/>
              <w:autoSpaceDE w:val="0"/>
              <w:autoSpaceDN w:val="0"/>
              <w:adjustRightInd w:val="0"/>
              <w:spacing w:line="280" w:lineRule="atLeast"/>
              <w:rPr>
                <w:rFonts w:ascii="Arial" w:hAnsi="Arial" w:cs="Arial"/>
                <w:color w:val="000000"/>
                <w:sz w:val="20"/>
              </w:rPr>
            </w:pPr>
            <w:r w:rsidRPr="00D81F90">
              <w:rPr>
                <w:rFonts w:ascii="Arial" w:hAnsi="Arial" w:cs="Arial"/>
                <w:sz w:val="20"/>
              </w:rPr>
              <w:t>CEE PILAR SOUBRIER</w:t>
            </w:r>
          </w:p>
        </w:tc>
        <w:tc>
          <w:tcPr>
            <w:tcW w:w="1630" w:type="dxa"/>
            <w:vAlign w:val="center"/>
          </w:tcPr>
          <w:p w14:paraId="5186484F" w14:textId="77777777" w:rsidR="00A13F3E" w:rsidRPr="00D81F90" w:rsidRDefault="00A13F3E" w:rsidP="009A23F8">
            <w:pPr>
              <w:widowControl w:val="0"/>
              <w:autoSpaceDE w:val="0"/>
              <w:autoSpaceDN w:val="0"/>
              <w:adjustRightInd w:val="0"/>
              <w:spacing w:line="280" w:lineRule="atLeast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1631" w:type="dxa"/>
            <w:vAlign w:val="center"/>
          </w:tcPr>
          <w:p w14:paraId="2790E7C0" w14:textId="77777777" w:rsidR="00A13F3E" w:rsidRPr="00D81F90" w:rsidRDefault="00A13F3E" w:rsidP="009A23F8">
            <w:pPr>
              <w:widowControl w:val="0"/>
              <w:autoSpaceDE w:val="0"/>
              <w:autoSpaceDN w:val="0"/>
              <w:adjustRightInd w:val="0"/>
              <w:spacing w:line="280" w:lineRule="atLeast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921" w:type="dxa"/>
            <w:vAlign w:val="center"/>
          </w:tcPr>
          <w:p w14:paraId="7D177D8C" w14:textId="77777777" w:rsidR="00A13F3E" w:rsidRPr="00D81F90" w:rsidRDefault="00A13F3E" w:rsidP="009A23F8">
            <w:pPr>
              <w:widowControl w:val="0"/>
              <w:autoSpaceDE w:val="0"/>
              <w:autoSpaceDN w:val="0"/>
              <w:adjustRightInd w:val="0"/>
              <w:spacing w:line="280" w:lineRule="atLeast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921" w:type="dxa"/>
            <w:vAlign w:val="center"/>
          </w:tcPr>
          <w:p w14:paraId="09386B09" w14:textId="77777777" w:rsidR="00A13F3E" w:rsidRPr="00D81F90" w:rsidRDefault="00A13F3E" w:rsidP="009A23F8">
            <w:pPr>
              <w:widowControl w:val="0"/>
              <w:autoSpaceDE w:val="0"/>
              <w:autoSpaceDN w:val="0"/>
              <w:adjustRightInd w:val="0"/>
              <w:spacing w:line="280" w:lineRule="atLeast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</w:tr>
      <w:tr w:rsidR="00A13F3E" w:rsidRPr="00D81F90" w14:paraId="5F232491" w14:textId="77777777" w:rsidTr="005B7AF6">
        <w:trPr>
          <w:trHeight w:val="397"/>
          <w:jc w:val="center"/>
        </w:trPr>
        <w:tc>
          <w:tcPr>
            <w:tcW w:w="5103" w:type="dxa"/>
            <w:shd w:val="clear" w:color="auto" w:fill="D9D9D9" w:themeFill="background1" w:themeFillShade="D9"/>
            <w:vAlign w:val="center"/>
          </w:tcPr>
          <w:p w14:paraId="3C7F6545" w14:textId="77777777" w:rsidR="00A13F3E" w:rsidRPr="00D81F90" w:rsidRDefault="00A13F3E" w:rsidP="00D81F90">
            <w:pPr>
              <w:widowControl w:val="0"/>
              <w:autoSpaceDE w:val="0"/>
              <w:autoSpaceDN w:val="0"/>
              <w:adjustRightInd w:val="0"/>
              <w:spacing w:line="280" w:lineRule="atLeast"/>
              <w:rPr>
                <w:rFonts w:ascii="Arial" w:hAnsi="Arial" w:cs="Arial"/>
                <w:color w:val="000000"/>
                <w:sz w:val="20"/>
              </w:rPr>
            </w:pPr>
            <w:r w:rsidRPr="00D81F90">
              <w:rPr>
                <w:rFonts w:ascii="Arial" w:hAnsi="Arial" w:cs="Arial"/>
                <w:sz w:val="20"/>
              </w:rPr>
              <w:t>CEE PEREZ URRUTI</w:t>
            </w:r>
          </w:p>
        </w:tc>
        <w:tc>
          <w:tcPr>
            <w:tcW w:w="1630" w:type="dxa"/>
            <w:vAlign w:val="center"/>
          </w:tcPr>
          <w:p w14:paraId="7E5CD2C4" w14:textId="77777777" w:rsidR="00A13F3E" w:rsidRPr="00D81F90" w:rsidRDefault="00A13F3E" w:rsidP="009A23F8">
            <w:pPr>
              <w:widowControl w:val="0"/>
              <w:autoSpaceDE w:val="0"/>
              <w:autoSpaceDN w:val="0"/>
              <w:adjustRightInd w:val="0"/>
              <w:spacing w:line="280" w:lineRule="atLeast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1631" w:type="dxa"/>
            <w:vAlign w:val="center"/>
          </w:tcPr>
          <w:p w14:paraId="4A0EAD14" w14:textId="77777777" w:rsidR="00A13F3E" w:rsidRPr="00D81F90" w:rsidRDefault="00A13F3E" w:rsidP="009A23F8">
            <w:pPr>
              <w:widowControl w:val="0"/>
              <w:autoSpaceDE w:val="0"/>
              <w:autoSpaceDN w:val="0"/>
              <w:adjustRightInd w:val="0"/>
              <w:spacing w:line="280" w:lineRule="atLeast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921" w:type="dxa"/>
            <w:vAlign w:val="center"/>
          </w:tcPr>
          <w:p w14:paraId="3012A61E" w14:textId="77777777" w:rsidR="00A13F3E" w:rsidRPr="00D81F90" w:rsidRDefault="00A13F3E" w:rsidP="009A23F8">
            <w:pPr>
              <w:widowControl w:val="0"/>
              <w:autoSpaceDE w:val="0"/>
              <w:autoSpaceDN w:val="0"/>
              <w:adjustRightInd w:val="0"/>
              <w:spacing w:line="280" w:lineRule="atLeast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921" w:type="dxa"/>
            <w:vAlign w:val="center"/>
          </w:tcPr>
          <w:p w14:paraId="567B9C2C" w14:textId="77777777" w:rsidR="00A13F3E" w:rsidRPr="00D81F90" w:rsidRDefault="00A13F3E" w:rsidP="009A23F8">
            <w:pPr>
              <w:widowControl w:val="0"/>
              <w:autoSpaceDE w:val="0"/>
              <w:autoSpaceDN w:val="0"/>
              <w:adjustRightInd w:val="0"/>
              <w:spacing w:line="280" w:lineRule="atLeast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</w:tr>
      <w:tr w:rsidR="00A13F3E" w:rsidRPr="00D81F90" w14:paraId="6666EFC0" w14:textId="77777777" w:rsidTr="005B7AF6">
        <w:trPr>
          <w:trHeight w:val="397"/>
          <w:jc w:val="center"/>
        </w:trPr>
        <w:tc>
          <w:tcPr>
            <w:tcW w:w="5103" w:type="dxa"/>
            <w:shd w:val="clear" w:color="auto" w:fill="D9D9D9" w:themeFill="background1" w:themeFillShade="D9"/>
            <w:vAlign w:val="center"/>
          </w:tcPr>
          <w:p w14:paraId="623EADAF" w14:textId="77777777" w:rsidR="00A13F3E" w:rsidRPr="00D81F90" w:rsidRDefault="00A13F3E" w:rsidP="00D81F90">
            <w:pPr>
              <w:widowControl w:val="0"/>
              <w:autoSpaceDE w:val="0"/>
              <w:autoSpaceDN w:val="0"/>
              <w:adjustRightInd w:val="0"/>
              <w:spacing w:line="280" w:lineRule="atLeast"/>
              <w:rPr>
                <w:rFonts w:ascii="Arial" w:hAnsi="Arial" w:cs="Arial"/>
                <w:color w:val="000000"/>
                <w:sz w:val="20"/>
              </w:rPr>
            </w:pPr>
            <w:r w:rsidRPr="00D81F90">
              <w:rPr>
                <w:rFonts w:ascii="Arial" w:hAnsi="Arial" w:cs="Arial"/>
                <w:sz w:val="20"/>
              </w:rPr>
              <w:t>CEE STMO.CRISTO MISERICORDIA</w:t>
            </w:r>
          </w:p>
        </w:tc>
        <w:tc>
          <w:tcPr>
            <w:tcW w:w="1630" w:type="dxa"/>
            <w:vAlign w:val="center"/>
          </w:tcPr>
          <w:p w14:paraId="1999F8B4" w14:textId="77777777" w:rsidR="00A13F3E" w:rsidRPr="00D81F90" w:rsidRDefault="00A13F3E" w:rsidP="009A23F8">
            <w:pPr>
              <w:widowControl w:val="0"/>
              <w:autoSpaceDE w:val="0"/>
              <w:autoSpaceDN w:val="0"/>
              <w:adjustRightInd w:val="0"/>
              <w:spacing w:line="280" w:lineRule="atLeast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1631" w:type="dxa"/>
            <w:vAlign w:val="center"/>
          </w:tcPr>
          <w:p w14:paraId="42E6DAF8" w14:textId="77777777" w:rsidR="00A13F3E" w:rsidRPr="00D81F90" w:rsidRDefault="00A13F3E" w:rsidP="009A23F8">
            <w:pPr>
              <w:widowControl w:val="0"/>
              <w:autoSpaceDE w:val="0"/>
              <w:autoSpaceDN w:val="0"/>
              <w:adjustRightInd w:val="0"/>
              <w:spacing w:line="280" w:lineRule="atLeast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921" w:type="dxa"/>
            <w:vAlign w:val="center"/>
          </w:tcPr>
          <w:p w14:paraId="2D6B442C" w14:textId="77777777" w:rsidR="00A13F3E" w:rsidRPr="00D81F90" w:rsidRDefault="00A13F3E" w:rsidP="009A23F8">
            <w:pPr>
              <w:widowControl w:val="0"/>
              <w:autoSpaceDE w:val="0"/>
              <w:autoSpaceDN w:val="0"/>
              <w:adjustRightInd w:val="0"/>
              <w:spacing w:line="280" w:lineRule="atLeast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921" w:type="dxa"/>
            <w:vAlign w:val="center"/>
          </w:tcPr>
          <w:p w14:paraId="07230AEE" w14:textId="77777777" w:rsidR="00A13F3E" w:rsidRPr="00D81F90" w:rsidRDefault="00A13F3E" w:rsidP="009A23F8">
            <w:pPr>
              <w:widowControl w:val="0"/>
              <w:autoSpaceDE w:val="0"/>
              <w:autoSpaceDN w:val="0"/>
              <w:adjustRightInd w:val="0"/>
              <w:spacing w:line="280" w:lineRule="atLeast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</w:tr>
      <w:tr w:rsidR="00A13F3E" w:rsidRPr="00D81F90" w14:paraId="3A02E552" w14:textId="77777777" w:rsidTr="005B7AF6">
        <w:trPr>
          <w:trHeight w:val="397"/>
          <w:jc w:val="center"/>
        </w:trPr>
        <w:tc>
          <w:tcPr>
            <w:tcW w:w="5103" w:type="dxa"/>
            <w:shd w:val="clear" w:color="auto" w:fill="D9D9D9" w:themeFill="background1" w:themeFillShade="D9"/>
            <w:vAlign w:val="center"/>
          </w:tcPr>
          <w:p w14:paraId="160887CC" w14:textId="16B602BF" w:rsidR="00A13F3E" w:rsidRPr="00D81F90" w:rsidRDefault="00A13F3E" w:rsidP="00D81F90">
            <w:pPr>
              <w:widowControl w:val="0"/>
              <w:autoSpaceDE w:val="0"/>
              <w:autoSpaceDN w:val="0"/>
              <w:adjustRightInd w:val="0"/>
              <w:spacing w:line="280" w:lineRule="atLeast"/>
              <w:rPr>
                <w:rFonts w:ascii="Arial" w:hAnsi="Arial" w:cs="Arial"/>
                <w:color w:val="000000"/>
                <w:sz w:val="20"/>
              </w:rPr>
            </w:pPr>
            <w:r w:rsidRPr="00D81F90">
              <w:rPr>
                <w:rFonts w:ascii="Arial" w:hAnsi="Arial" w:cs="Arial"/>
                <w:sz w:val="20"/>
              </w:rPr>
              <w:t>CEE LAS BOQUERAS (</w:t>
            </w:r>
            <w:r w:rsidR="00D81F90" w:rsidRPr="00D81F90">
              <w:rPr>
                <w:rFonts w:ascii="Arial" w:hAnsi="Arial" w:cs="Arial"/>
                <w:sz w:val="20"/>
              </w:rPr>
              <w:t>PROVINCIAL</w:t>
            </w:r>
            <w:r w:rsidRPr="00D81F90">
              <w:rPr>
                <w:rFonts w:ascii="Arial" w:hAnsi="Arial" w:cs="Arial"/>
                <w:sz w:val="20"/>
              </w:rPr>
              <w:t>)</w:t>
            </w:r>
          </w:p>
        </w:tc>
        <w:tc>
          <w:tcPr>
            <w:tcW w:w="1630" w:type="dxa"/>
            <w:vAlign w:val="center"/>
          </w:tcPr>
          <w:p w14:paraId="604E57ED" w14:textId="77777777" w:rsidR="00A13F3E" w:rsidRPr="00D81F90" w:rsidRDefault="00A13F3E" w:rsidP="009A23F8">
            <w:pPr>
              <w:widowControl w:val="0"/>
              <w:autoSpaceDE w:val="0"/>
              <w:autoSpaceDN w:val="0"/>
              <w:adjustRightInd w:val="0"/>
              <w:spacing w:line="280" w:lineRule="atLeast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1631" w:type="dxa"/>
            <w:vAlign w:val="center"/>
          </w:tcPr>
          <w:p w14:paraId="38900F7E" w14:textId="77777777" w:rsidR="00A13F3E" w:rsidRPr="00D81F90" w:rsidRDefault="00A13F3E" w:rsidP="009A23F8">
            <w:pPr>
              <w:widowControl w:val="0"/>
              <w:autoSpaceDE w:val="0"/>
              <w:autoSpaceDN w:val="0"/>
              <w:adjustRightInd w:val="0"/>
              <w:spacing w:line="280" w:lineRule="atLeast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921" w:type="dxa"/>
            <w:vAlign w:val="center"/>
          </w:tcPr>
          <w:p w14:paraId="09AF19F0" w14:textId="77777777" w:rsidR="00A13F3E" w:rsidRPr="00D81F90" w:rsidRDefault="00A13F3E" w:rsidP="009A23F8">
            <w:pPr>
              <w:widowControl w:val="0"/>
              <w:autoSpaceDE w:val="0"/>
              <w:autoSpaceDN w:val="0"/>
              <w:adjustRightInd w:val="0"/>
              <w:spacing w:line="280" w:lineRule="atLeast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921" w:type="dxa"/>
            <w:vAlign w:val="center"/>
          </w:tcPr>
          <w:p w14:paraId="1D82B267" w14:textId="77777777" w:rsidR="00A13F3E" w:rsidRPr="00D81F90" w:rsidRDefault="00A13F3E" w:rsidP="009A23F8">
            <w:pPr>
              <w:widowControl w:val="0"/>
              <w:autoSpaceDE w:val="0"/>
              <w:autoSpaceDN w:val="0"/>
              <w:adjustRightInd w:val="0"/>
              <w:spacing w:line="280" w:lineRule="atLeast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</w:tr>
    </w:tbl>
    <w:p w14:paraId="1C2454B5" w14:textId="77777777" w:rsidR="00A13F3E" w:rsidRDefault="00A13F3E" w:rsidP="00A13F3E">
      <w:pPr>
        <w:widowControl w:val="0"/>
        <w:autoSpaceDE w:val="0"/>
        <w:autoSpaceDN w:val="0"/>
        <w:adjustRightInd w:val="0"/>
        <w:spacing w:after="0" w:line="280" w:lineRule="atLeast"/>
        <w:rPr>
          <w:rFonts w:ascii="Times Roman" w:hAnsi="Times Roman" w:cs="Times Roman"/>
          <w:color w:val="000000"/>
        </w:rPr>
      </w:pPr>
    </w:p>
    <w:p w14:paraId="783B462C" w14:textId="4CA77880" w:rsidR="00A13F3E" w:rsidRPr="005B7AF6" w:rsidRDefault="00A13F3E" w:rsidP="005B7AF6">
      <w:pPr>
        <w:widowControl w:val="0"/>
        <w:autoSpaceDE w:val="0"/>
        <w:autoSpaceDN w:val="0"/>
        <w:adjustRightInd w:val="0"/>
        <w:spacing w:after="0" w:line="280" w:lineRule="atLeast"/>
        <w:jc w:val="center"/>
        <w:rPr>
          <w:rFonts w:ascii="Arial" w:hAnsi="Arial" w:cs="Arial"/>
          <w:color w:val="000000"/>
          <w:sz w:val="20"/>
        </w:rPr>
      </w:pPr>
      <w:r w:rsidRPr="005B7AF6">
        <w:rPr>
          <w:rFonts w:ascii="Arial" w:hAnsi="Arial" w:cs="Arial"/>
          <w:color w:val="000000"/>
          <w:sz w:val="20"/>
        </w:rPr>
        <w:t xml:space="preserve">Fecha: ......... </w:t>
      </w:r>
      <w:proofErr w:type="gramStart"/>
      <w:r w:rsidRPr="005B7AF6">
        <w:rPr>
          <w:rFonts w:ascii="Arial" w:hAnsi="Arial" w:cs="Arial"/>
          <w:color w:val="000000"/>
          <w:sz w:val="20"/>
        </w:rPr>
        <w:t>de ...............</w:t>
      </w:r>
      <w:r w:rsidR="00D81F90" w:rsidRPr="005B7AF6">
        <w:rPr>
          <w:rFonts w:ascii="Arial" w:hAnsi="Arial" w:cs="Arial"/>
          <w:color w:val="000000"/>
          <w:sz w:val="20"/>
        </w:rPr>
        <w:t>.......................</w:t>
      </w:r>
      <w:proofErr w:type="gramEnd"/>
      <w:r w:rsidR="00D81F90" w:rsidRPr="005B7AF6">
        <w:rPr>
          <w:rFonts w:ascii="Arial" w:hAnsi="Arial" w:cs="Arial"/>
          <w:color w:val="000000"/>
          <w:sz w:val="20"/>
        </w:rPr>
        <w:t xml:space="preserve"> </w:t>
      </w:r>
      <w:proofErr w:type="gramStart"/>
      <w:r w:rsidR="00D81F90" w:rsidRPr="005B7AF6">
        <w:rPr>
          <w:rFonts w:ascii="Arial" w:hAnsi="Arial" w:cs="Arial"/>
          <w:color w:val="000000"/>
          <w:sz w:val="20"/>
        </w:rPr>
        <w:t>de</w:t>
      </w:r>
      <w:proofErr w:type="gramEnd"/>
      <w:r w:rsidR="00D81F90" w:rsidRPr="005B7AF6">
        <w:rPr>
          <w:rFonts w:ascii="Arial" w:hAnsi="Arial" w:cs="Arial"/>
          <w:color w:val="000000"/>
          <w:sz w:val="20"/>
        </w:rPr>
        <w:t xml:space="preserve"> 2025</w:t>
      </w:r>
    </w:p>
    <w:p w14:paraId="14FFFAF3" w14:textId="4FC6B000" w:rsidR="00A13F3E" w:rsidRDefault="00A13F3E" w:rsidP="00D81F90">
      <w:pPr>
        <w:widowControl w:val="0"/>
        <w:autoSpaceDE w:val="0"/>
        <w:autoSpaceDN w:val="0"/>
        <w:adjustRightInd w:val="0"/>
        <w:spacing w:after="240" w:line="280" w:lineRule="atLeast"/>
        <w:jc w:val="center"/>
        <w:rPr>
          <w:rFonts w:ascii="Times Roman" w:hAnsi="Times Roman" w:cs="Times Roman"/>
          <w:color w:val="000000"/>
        </w:rPr>
      </w:pPr>
      <w:r w:rsidRPr="005B7AF6">
        <w:rPr>
          <w:rFonts w:ascii="Arial" w:hAnsi="Arial" w:cs="Arial"/>
          <w:color w:val="000000"/>
          <w:sz w:val="20"/>
        </w:rPr>
        <w:t>Fdo.: ..............................................................................................</w:t>
      </w:r>
    </w:p>
    <w:p w14:paraId="3B4B0495" w14:textId="77777777" w:rsidR="00A13F3E" w:rsidRDefault="00A13F3E" w:rsidP="00A13F3E">
      <w:pPr>
        <w:widowControl w:val="0"/>
        <w:autoSpaceDE w:val="0"/>
        <w:autoSpaceDN w:val="0"/>
        <w:adjustRightInd w:val="0"/>
        <w:spacing w:after="240" w:line="200" w:lineRule="atLeast"/>
        <w:jc w:val="center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t>DIRECTOR GENERAL DE ATENCIÓN A LA DIVERSIDAD</w:t>
      </w:r>
    </w:p>
    <w:p w14:paraId="231053FF" w14:textId="399135C9" w:rsidR="00F0710B" w:rsidRPr="00D81F90" w:rsidRDefault="00F0710B" w:rsidP="005B7AF6">
      <w:pPr>
        <w:widowControl w:val="0"/>
        <w:autoSpaceDE w:val="0"/>
        <w:autoSpaceDN w:val="0"/>
        <w:adjustRightInd w:val="0"/>
        <w:spacing w:after="240" w:line="200" w:lineRule="atLeast"/>
        <w:ind w:left="-851" w:right="-852"/>
        <w:jc w:val="both"/>
        <w:rPr>
          <w:rFonts w:ascii="Arial" w:hAnsi="Arial" w:cs="Arial"/>
          <w:color w:val="000000"/>
          <w:sz w:val="18"/>
        </w:rPr>
      </w:pPr>
      <w:r w:rsidRPr="00D81F90">
        <w:rPr>
          <w:rFonts w:ascii="Arial" w:hAnsi="Arial" w:cs="Arial"/>
          <w:color w:val="000000"/>
          <w:sz w:val="18"/>
        </w:rPr>
        <w:t>Declaro bajo mi responsabilidad que el proyecto es original e inédito y son ciertos los datos consignados en la presente solicitud. Los interesados pueden ejercitar los derechos de acceso, rectificación, supresión, limitación del tratamiento y oposición ante la Dirección General de Atención a la Diversidad (Consejería de Educación, Formación Profesional y Empleo) Avda. de la Fama, 15. 30006 - Murcia (Murcia) Teléfono: 968 36 20 00 Correo electrónico: diversidad@murciaeduca.es en cumplimiento del Reglamento Europeo 2016/679, de 27 de abril de 2016, de Protección de Datos Personales y Ley Orgánica 2/2018, de 5 de diciembre de Protección de Datos Personales y garantía de los derechos digitales.</w:t>
      </w:r>
      <w:bookmarkStart w:id="0" w:name="_GoBack"/>
      <w:bookmarkEnd w:id="0"/>
    </w:p>
    <w:sectPr w:rsidR="00F0710B" w:rsidRPr="00D81F90" w:rsidSect="006A0F6B">
      <w:headerReference w:type="default" r:id="rId11"/>
      <w:footerReference w:type="default" r:id="rId12"/>
      <w:pgSz w:w="11906" w:h="16838"/>
      <w:pgMar w:top="1985" w:right="1701" w:bottom="130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C2764E1" w14:textId="77777777" w:rsidR="00CC597E" w:rsidRDefault="00CC597E" w:rsidP="0033118A">
      <w:pPr>
        <w:spacing w:after="0" w:line="240" w:lineRule="auto"/>
      </w:pPr>
      <w:r>
        <w:separator/>
      </w:r>
    </w:p>
  </w:endnote>
  <w:endnote w:type="continuationSeparator" w:id="0">
    <w:p w14:paraId="2B13ECF7" w14:textId="77777777" w:rsidR="00CC597E" w:rsidRDefault="00CC597E" w:rsidP="003311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ucida Grande">
    <w:altName w:val="Arial"/>
    <w:charset w:val="00"/>
    <w:family w:val="auto"/>
    <w:pitch w:val="variable"/>
    <w:sig w:usb0="00000000" w:usb1="5000A1FF" w:usb2="00000000" w:usb3="00000000" w:csb0="000001BF" w:csb1="00000000"/>
  </w:font>
  <w:font w:name="Times Roman">
    <w:altName w:val="Times New Roman"/>
    <w:charset w:val="00"/>
    <w:family w:val="auto"/>
    <w:pitch w:val="variable"/>
    <w:sig w:usb0="E00002FF" w:usb1="5000205A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39A520B" w14:textId="50ED75B6" w:rsidR="000C0E6C" w:rsidRPr="000232DF" w:rsidRDefault="000C0E6C">
    <w:pPr>
      <w:pStyle w:val="Piedepgina"/>
      <w:jc w:val="right"/>
      <w:rPr>
        <w:rFonts w:ascii="Arial" w:hAnsi="Arial" w:cs="Arial"/>
      </w:rPr>
    </w:pPr>
  </w:p>
  <w:p w14:paraId="724A41D1" w14:textId="77777777" w:rsidR="000C0E6C" w:rsidRDefault="000C0E6C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F65F5C5" w14:textId="77777777" w:rsidR="00CC597E" w:rsidRDefault="00CC597E" w:rsidP="0033118A">
      <w:pPr>
        <w:spacing w:after="0" w:line="240" w:lineRule="auto"/>
      </w:pPr>
      <w:r>
        <w:separator/>
      </w:r>
    </w:p>
  </w:footnote>
  <w:footnote w:type="continuationSeparator" w:id="0">
    <w:p w14:paraId="69478172" w14:textId="77777777" w:rsidR="00CC597E" w:rsidRDefault="00CC597E" w:rsidP="003311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aconcuadrcula"/>
      <w:tblpPr w:vertAnchor="page" w:horzAnchor="page" w:tblpY="1"/>
      <w:tblW w:w="11906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  <w:tblCaption w:val="Tabla encabezado para logotipos"/>
      <w:tblDescription w:val="Tabla de una sola celda que contiene la imagen compuesta por los logotipos de la Región de Murcia y otros organismos."/>
    </w:tblPr>
    <w:tblGrid>
      <w:gridCol w:w="11906"/>
    </w:tblGrid>
    <w:tr w:rsidR="000C0E6C" w14:paraId="710565B9" w14:textId="77777777" w:rsidTr="00244494">
      <w:trPr>
        <w:cantSplit/>
        <w:trHeight w:hRule="exact" w:val="2608"/>
      </w:trPr>
      <w:tc>
        <w:tcPr>
          <w:tcW w:w="11906" w:type="dxa"/>
          <w:noWrap/>
        </w:tcPr>
        <w:p w14:paraId="7F295DEE" w14:textId="2EE5681E" w:rsidR="000C0E6C" w:rsidRDefault="004F3114" w:rsidP="004F3114">
          <w:pPr>
            <w:pStyle w:val="Encabezado"/>
          </w:pPr>
          <w:r w:rsidRPr="004F3114">
            <w:rPr>
              <w:noProof/>
              <w:sz w:val="2"/>
              <w:szCs w:val="2"/>
              <w:lang w:eastAsia="es-ES"/>
            </w:rPr>
            <mc:AlternateContent>
              <mc:Choice Requires="wps">
                <w:drawing>
                  <wp:anchor distT="45720" distB="45720" distL="114300" distR="114300" simplePos="0" relativeHeight="251659264" behindDoc="0" locked="0" layoutInCell="1" allowOverlap="1" wp14:anchorId="081ECD8C" wp14:editId="48ED6A8A">
                    <wp:simplePos x="0" y="0"/>
                    <wp:positionH relativeFrom="column">
                      <wp:posOffset>4881905</wp:posOffset>
                    </wp:positionH>
                    <wp:positionV relativeFrom="paragraph">
                      <wp:posOffset>560667</wp:posOffset>
                    </wp:positionV>
                    <wp:extent cx="2360930" cy="1404620"/>
                    <wp:effectExtent l="0" t="0" r="0" b="1905"/>
                    <wp:wrapSquare wrapText="bothSides"/>
                    <wp:docPr id="217" name="Cuadro de texto 2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2360930" cy="1404620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6A2FFC12" w14:textId="079F619A" w:rsidR="004F3114" w:rsidRDefault="004F3114" w:rsidP="004F3114">
                                <w:pPr>
                                  <w:spacing w:after="0" w:line="240" w:lineRule="auto"/>
                                  <w:jc w:val="right"/>
                                </w:pPr>
                                <w:r>
                                  <w:t>Procedimiento 4749</w:t>
                                </w:r>
                              </w:p>
                              <w:p w14:paraId="2AF623E7" w14:textId="29C037B8" w:rsidR="004F3114" w:rsidRDefault="004F3114" w:rsidP="004F3114">
                                <w:pPr>
                                  <w:jc w:val="right"/>
                                </w:pPr>
                                <w:r>
                                  <w:t>(SIA 3145457)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spAutoFit/>
                          </wps:bodyPr>
                        </wps:wsp>
                      </a:graphicData>
                    </a:graphic>
                    <wp14:sizeRelH relativeFrom="margin">
                      <wp14:pctWidth>40000</wp14:pctWidth>
                    </wp14:sizeRelH>
                    <wp14:sizeRelV relativeFrom="margin">
                      <wp14:pctHeight>20000</wp14:pctHeight>
                    </wp14:sizeRelV>
                  </wp:anchor>
                </w:drawing>
              </mc:Choice>
              <mc:Fallback>
                <w:pict>
                  <v:shapetype w14:anchorId="081ECD8C" id="_x0000_t202" coordsize="21600,21600" o:spt="202" path="m,l,21600r21600,l21600,xe">
                    <v:stroke joinstyle="miter"/>
                    <v:path gradientshapeok="t" o:connecttype="rect"/>
                  </v:shapetype>
                  <v:shape id="Cuadro de texto 2" o:spid="_x0000_s1026" type="#_x0000_t202" style="position:absolute;margin-left:384.4pt;margin-top:44.15pt;width:185.9pt;height:110.6pt;z-index:251659264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" filled="f" stroked="f">
                    <v:textbox style="mso-fit-shape-to-text:t">
                      <w:txbxContent>
                        <w:p w14:paraId="6A2FFC12" w14:textId="079F619A" w:rsidR="004F3114" w:rsidRDefault="004F3114" w:rsidP="004F3114">
                          <w:pPr>
                            <w:spacing w:after="0" w:line="240" w:lineRule="auto"/>
                            <w:jc w:val="right"/>
                          </w:pPr>
                          <w:r>
                            <w:t>Procedimiento 4</w:t>
                          </w:r>
                          <w:r>
                            <w:t>749</w:t>
                          </w:r>
                        </w:p>
                        <w:p w14:paraId="2AF623E7" w14:textId="29C037B8" w:rsidR="004F3114" w:rsidRDefault="004F3114" w:rsidP="004F3114">
                          <w:pPr>
                            <w:jc w:val="right"/>
                          </w:pPr>
                          <w:r>
                            <w:t>(SIA 3145457)</w:t>
                          </w:r>
                        </w:p>
                      </w:txbxContent>
                    </v:textbox>
                    <w10:wrap type="square"/>
                  </v:shape>
                </w:pict>
              </mc:Fallback>
            </mc:AlternateContent>
          </w:r>
          <w:r w:rsidR="000C0E6C">
            <w:rPr>
              <w:noProof/>
              <w:lang w:eastAsia="es-ES"/>
            </w:rPr>
            <w:drawing>
              <wp:inline distT="0" distB="0" distL="0" distR="0" wp14:anchorId="1DCF36F5" wp14:editId="6BF92376">
                <wp:extent cx="2670772" cy="1656080"/>
                <wp:effectExtent l="0" t="0" r="0" b="0"/>
                <wp:docPr id="1" name="Imagen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 rotWithShape="1"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r="64638"/>
                        <a:stretch/>
                      </pic:blipFill>
                      <pic:spPr bwMode="auto">
                        <a:xfrm>
                          <a:off x="0" y="0"/>
                          <a:ext cx="2670772" cy="165608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</w:tr>
  </w:tbl>
  <w:p w14:paraId="771C6A8E" w14:textId="4333A247" w:rsidR="000C0E6C" w:rsidRPr="005271AF" w:rsidRDefault="000C0E6C">
    <w:pPr>
      <w:pStyle w:val="Encabezado"/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hybridMultilevel"/>
    <w:tmpl w:val="00000001"/>
    <w:lvl w:ilvl="0" w:tplc="00000001">
      <w:start w:val="1"/>
      <w:numFmt w:val="bullet"/>
      <w:lvlText w:val=".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0000002"/>
    <w:multiLevelType w:val="hybridMultilevel"/>
    <w:tmpl w:val="00000002"/>
    <w:lvl w:ilvl="0" w:tplc="00000065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0000003"/>
    <w:multiLevelType w:val="hybridMultilevel"/>
    <w:tmpl w:val="00000003"/>
    <w:lvl w:ilvl="0" w:tplc="000000C9">
      <w:start w:val="1"/>
      <w:numFmt w:val="bullet"/>
      <w:lvlText w:val=".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00000004"/>
    <w:multiLevelType w:val="hybridMultilevel"/>
    <w:tmpl w:val="00000004"/>
    <w:lvl w:ilvl="0" w:tplc="0000012D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15DC4FFF"/>
    <w:multiLevelType w:val="hybridMultilevel"/>
    <w:tmpl w:val="4D2A9AC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BF25059"/>
    <w:multiLevelType w:val="hybridMultilevel"/>
    <w:tmpl w:val="CD54A626"/>
    <w:lvl w:ilvl="0" w:tplc="AB101C5E">
      <w:start w:val="1"/>
      <w:numFmt w:val="lowerLetter"/>
      <w:lvlText w:val="%1)"/>
      <w:lvlJc w:val="left"/>
      <w:pPr>
        <w:ind w:left="87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590" w:hanging="360"/>
      </w:pPr>
    </w:lvl>
    <w:lvl w:ilvl="2" w:tplc="0C0A001B" w:tentative="1">
      <w:start w:val="1"/>
      <w:numFmt w:val="lowerRoman"/>
      <w:lvlText w:val="%3."/>
      <w:lvlJc w:val="right"/>
      <w:pPr>
        <w:ind w:left="2310" w:hanging="180"/>
      </w:pPr>
    </w:lvl>
    <w:lvl w:ilvl="3" w:tplc="0C0A000F" w:tentative="1">
      <w:start w:val="1"/>
      <w:numFmt w:val="decimal"/>
      <w:lvlText w:val="%4."/>
      <w:lvlJc w:val="left"/>
      <w:pPr>
        <w:ind w:left="3030" w:hanging="360"/>
      </w:pPr>
    </w:lvl>
    <w:lvl w:ilvl="4" w:tplc="0C0A0019" w:tentative="1">
      <w:start w:val="1"/>
      <w:numFmt w:val="lowerLetter"/>
      <w:lvlText w:val="%5."/>
      <w:lvlJc w:val="left"/>
      <w:pPr>
        <w:ind w:left="3750" w:hanging="360"/>
      </w:pPr>
    </w:lvl>
    <w:lvl w:ilvl="5" w:tplc="0C0A001B" w:tentative="1">
      <w:start w:val="1"/>
      <w:numFmt w:val="lowerRoman"/>
      <w:lvlText w:val="%6."/>
      <w:lvlJc w:val="right"/>
      <w:pPr>
        <w:ind w:left="4470" w:hanging="180"/>
      </w:pPr>
    </w:lvl>
    <w:lvl w:ilvl="6" w:tplc="0C0A000F" w:tentative="1">
      <w:start w:val="1"/>
      <w:numFmt w:val="decimal"/>
      <w:lvlText w:val="%7."/>
      <w:lvlJc w:val="left"/>
      <w:pPr>
        <w:ind w:left="5190" w:hanging="360"/>
      </w:pPr>
    </w:lvl>
    <w:lvl w:ilvl="7" w:tplc="0C0A0019" w:tentative="1">
      <w:start w:val="1"/>
      <w:numFmt w:val="lowerLetter"/>
      <w:lvlText w:val="%8."/>
      <w:lvlJc w:val="left"/>
      <w:pPr>
        <w:ind w:left="5910" w:hanging="360"/>
      </w:pPr>
    </w:lvl>
    <w:lvl w:ilvl="8" w:tplc="0C0A001B" w:tentative="1">
      <w:start w:val="1"/>
      <w:numFmt w:val="lowerRoman"/>
      <w:lvlText w:val="%9."/>
      <w:lvlJc w:val="right"/>
      <w:pPr>
        <w:ind w:left="6630" w:hanging="180"/>
      </w:pPr>
    </w:lvl>
  </w:abstractNum>
  <w:abstractNum w:abstractNumId="6" w15:restartNumberingAfterBreak="0">
    <w:nsid w:val="2BB165C9"/>
    <w:multiLevelType w:val="hybridMultilevel"/>
    <w:tmpl w:val="4D98402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D524E06"/>
    <w:multiLevelType w:val="multilevel"/>
    <w:tmpl w:val="0F9E69F6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hAnsi="Aria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00E3443"/>
    <w:multiLevelType w:val="multilevel"/>
    <w:tmpl w:val="6F4E8F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6834BCA"/>
    <w:multiLevelType w:val="hybridMultilevel"/>
    <w:tmpl w:val="7BAC1ABA"/>
    <w:lvl w:ilvl="0" w:tplc="49CA5CCE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E625541"/>
    <w:multiLevelType w:val="hybridMultilevel"/>
    <w:tmpl w:val="98F6ABAE"/>
    <w:lvl w:ilvl="0" w:tplc="04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E8E5A50"/>
    <w:multiLevelType w:val="hybridMultilevel"/>
    <w:tmpl w:val="DC3C9D68"/>
    <w:lvl w:ilvl="0" w:tplc="0C0A0017">
      <w:start w:val="1"/>
      <w:numFmt w:val="lowerLetter"/>
      <w:lvlText w:val="%1)"/>
      <w:lvlJc w:val="left"/>
      <w:pPr>
        <w:ind w:left="870" w:hanging="360"/>
      </w:pPr>
    </w:lvl>
    <w:lvl w:ilvl="1" w:tplc="0C0A0019" w:tentative="1">
      <w:start w:val="1"/>
      <w:numFmt w:val="lowerLetter"/>
      <w:lvlText w:val="%2."/>
      <w:lvlJc w:val="left"/>
      <w:pPr>
        <w:ind w:left="1590" w:hanging="360"/>
      </w:pPr>
    </w:lvl>
    <w:lvl w:ilvl="2" w:tplc="0C0A001B" w:tentative="1">
      <w:start w:val="1"/>
      <w:numFmt w:val="lowerRoman"/>
      <w:lvlText w:val="%3."/>
      <w:lvlJc w:val="right"/>
      <w:pPr>
        <w:ind w:left="2310" w:hanging="180"/>
      </w:pPr>
    </w:lvl>
    <w:lvl w:ilvl="3" w:tplc="0C0A000F" w:tentative="1">
      <w:start w:val="1"/>
      <w:numFmt w:val="decimal"/>
      <w:lvlText w:val="%4."/>
      <w:lvlJc w:val="left"/>
      <w:pPr>
        <w:ind w:left="3030" w:hanging="360"/>
      </w:pPr>
    </w:lvl>
    <w:lvl w:ilvl="4" w:tplc="0C0A0019" w:tentative="1">
      <w:start w:val="1"/>
      <w:numFmt w:val="lowerLetter"/>
      <w:lvlText w:val="%5."/>
      <w:lvlJc w:val="left"/>
      <w:pPr>
        <w:ind w:left="3750" w:hanging="360"/>
      </w:pPr>
    </w:lvl>
    <w:lvl w:ilvl="5" w:tplc="0C0A001B" w:tentative="1">
      <w:start w:val="1"/>
      <w:numFmt w:val="lowerRoman"/>
      <w:lvlText w:val="%6."/>
      <w:lvlJc w:val="right"/>
      <w:pPr>
        <w:ind w:left="4470" w:hanging="180"/>
      </w:pPr>
    </w:lvl>
    <w:lvl w:ilvl="6" w:tplc="0C0A000F" w:tentative="1">
      <w:start w:val="1"/>
      <w:numFmt w:val="decimal"/>
      <w:lvlText w:val="%7."/>
      <w:lvlJc w:val="left"/>
      <w:pPr>
        <w:ind w:left="5190" w:hanging="360"/>
      </w:pPr>
    </w:lvl>
    <w:lvl w:ilvl="7" w:tplc="0C0A0019" w:tentative="1">
      <w:start w:val="1"/>
      <w:numFmt w:val="lowerLetter"/>
      <w:lvlText w:val="%8."/>
      <w:lvlJc w:val="left"/>
      <w:pPr>
        <w:ind w:left="5910" w:hanging="360"/>
      </w:pPr>
    </w:lvl>
    <w:lvl w:ilvl="8" w:tplc="0C0A001B" w:tentative="1">
      <w:start w:val="1"/>
      <w:numFmt w:val="lowerRoman"/>
      <w:lvlText w:val="%9."/>
      <w:lvlJc w:val="right"/>
      <w:pPr>
        <w:ind w:left="6630" w:hanging="180"/>
      </w:pPr>
    </w:lvl>
  </w:abstractNum>
  <w:num w:numId="1">
    <w:abstractNumId w:val="11"/>
  </w:num>
  <w:num w:numId="2">
    <w:abstractNumId w:val="5"/>
  </w:num>
  <w:num w:numId="3">
    <w:abstractNumId w:val="8"/>
  </w:num>
  <w:num w:numId="4">
    <w:abstractNumId w:val="10"/>
  </w:num>
  <w:num w:numId="5">
    <w:abstractNumId w:val="4"/>
  </w:num>
  <w:num w:numId="6">
    <w:abstractNumId w:val="0"/>
  </w:num>
  <w:num w:numId="7">
    <w:abstractNumId w:val="1"/>
  </w:num>
  <w:num w:numId="8">
    <w:abstractNumId w:val="2"/>
  </w:num>
  <w:num w:numId="9">
    <w:abstractNumId w:val="3"/>
  </w:num>
  <w:num w:numId="10">
    <w:abstractNumId w:val="6"/>
  </w:num>
  <w:num w:numId="11">
    <w:abstractNumId w:val="7"/>
  </w:num>
  <w:num w:numId="1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3F93"/>
    <w:rsid w:val="00004D88"/>
    <w:rsid w:val="00021EC9"/>
    <w:rsid w:val="000232DF"/>
    <w:rsid w:val="00025EC7"/>
    <w:rsid w:val="00035805"/>
    <w:rsid w:val="00047D79"/>
    <w:rsid w:val="00047E0D"/>
    <w:rsid w:val="00057AF5"/>
    <w:rsid w:val="000620BA"/>
    <w:rsid w:val="000A6CBE"/>
    <w:rsid w:val="000B4103"/>
    <w:rsid w:val="000C0E6C"/>
    <w:rsid w:val="000F66D1"/>
    <w:rsid w:val="0013104E"/>
    <w:rsid w:val="001353E8"/>
    <w:rsid w:val="00135D86"/>
    <w:rsid w:val="001479D5"/>
    <w:rsid w:val="00173BA7"/>
    <w:rsid w:val="00187355"/>
    <w:rsid w:val="0019363D"/>
    <w:rsid w:val="0019746C"/>
    <w:rsid w:val="001A6B61"/>
    <w:rsid w:val="001D15D6"/>
    <w:rsid w:val="001F6198"/>
    <w:rsid w:val="00201215"/>
    <w:rsid w:val="0020548E"/>
    <w:rsid w:val="00235B81"/>
    <w:rsid w:val="00242148"/>
    <w:rsid w:val="00244494"/>
    <w:rsid w:val="00256747"/>
    <w:rsid w:val="00270571"/>
    <w:rsid w:val="002769AD"/>
    <w:rsid w:val="00277DFF"/>
    <w:rsid w:val="0028609E"/>
    <w:rsid w:val="0029680F"/>
    <w:rsid w:val="002B792F"/>
    <w:rsid w:val="002C71E3"/>
    <w:rsid w:val="0033118A"/>
    <w:rsid w:val="0036228B"/>
    <w:rsid w:val="003713B2"/>
    <w:rsid w:val="00381453"/>
    <w:rsid w:val="003C26F0"/>
    <w:rsid w:val="003E4900"/>
    <w:rsid w:val="003E4929"/>
    <w:rsid w:val="004026F9"/>
    <w:rsid w:val="0040792F"/>
    <w:rsid w:val="004244B9"/>
    <w:rsid w:val="004247B9"/>
    <w:rsid w:val="004538B4"/>
    <w:rsid w:val="004E7DEE"/>
    <w:rsid w:val="004F3114"/>
    <w:rsid w:val="00504804"/>
    <w:rsid w:val="005271AF"/>
    <w:rsid w:val="00543FDC"/>
    <w:rsid w:val="00546BB5"/>
    <w:rsid w:val="005532F6"/>
    <w:rsid w:val="00561067"/>
    <w:rsid w:val="005619B3"/>
    <w:rsid w:val="005659F1"/>
    <w:rsid w:val="00566485"/>
    <w:rsid w:val="00573707"/>
    <w:rsid w:val="005B000D"/>
    <w:rsid w:val="005B0C3E"/>
    <w:rsid w:val="005B7AF6"/>
    <w:rsid w:val="005D297E"/>
    <w:rsid w:val="005E2CC8"/>
    <w:rsid w:val="006021B0"/>
    <w:rsid w:val="00604704"/>
    <w:rsid w:val="00620B6F"/>
    <w:rsid w:val="00645522"/>
    <w:rsid w:val="00666081"/>
    <w:rsid w:val="006673F6"/>
    <w:rsid w:val="00681F44"/>
    <w:rsid w:val="006A0F6B"/>
    <w:rsid w:val="006A580C"/>
    <w:rsid w:val="006A7028"/>
    <w:rsid w:val="006C4DFA"/>
    <w:rsid w:val="006C5FFC"/>
    <w:rsid w:val="006D28E7"/>
    <w:rsid w:val="006E3224"/>
    <w:rsid w:val="00752411"/>
    <w:rsid w:val="00771B31"/>
    <w:rsid w:val="00780CEF"/>
    <w:rsid w:val="00791EA8"/>
    <w:rsid w:val="007A0526"/>
    <w:rsid w:val="007B0CBA"/>
    <w:rsid w:val="007C15C7"/>
    <w:rsid w:val="007D3CFE"/>
    <w:rsid w:val="007D6E1B"/>
    <w:rsid w:val="0080576B"/>
    <w:rsid w:val="00805E6D"/>
    <w:rsid w:val="00811D2B"/>
    <w:rsid w:val="0085106A"/>
    <w:rsid w:val="00881B2B"/>
    <w:rsid w:val="008A1281"/>
    <w:rsid w:val="008B55BB"/>
    <w:rsid w:val="008D186B"/>
    <w:rsid w:val="008E3810"/>
    <w:rsid w:val="008F032D"/>
    <w:rsid w:val="00902F6B"/>
    <w:rsid w:val="009178FB"/>
    <w:rsid w:val="00932FE9"/>
    <w:rsid w:val="009379F9"/>
    <w:rsid w:val="009413B5"/>
    <w:rsid w:val="009430A0"/>
    <w:rsid w:val="00945B6B"/>
    <w:rsid w:val="009602AD"/>
    <w:rsid w:val="00965460"/>
    <w:rsid w:val="009727F1"/>
    <w:rsid w:val="009A23F8"/>
    <w:rsid w:val="009A60AD"/>
    <w:rsid w:val="009E1BA5"/>
    <w:rsid w:val="00A01ACF"/>
    <w:rsid w:val="00A13F3E"/>
    <w:rsid w:val="00A204CE"/>
    <w:rsid w:val="00A31285"/>
    <w:rsid w:val="00A441B7"/>
    <w:rsid w:val="00A86A2D"/>
    <w:rsid w:val="00AD25CB"/>
    <w:rsid w:val="00AF517A"/>
    <w:rsid w:val="00B334FE"/>
    <w:rsid w:val="00B62765"/>
    <w:rsid w:val="00B94E8F"/>
    <w:rsid w:val="00BA00FD"/>
    <w:rsid w:val="00C032EC"/>
    <w:rsid w:val="00C173CA"/>
    <w:rsid w:val="00C44004"/>
    <w:rsid w:val="00C604EA"/>
    <w:rsid w:val="00C60542"/>
    <w:rsid w:val="00C93360"/>
    <w:rsid w:val="00CC597E"/>
    <w:rsid w:val="00CD0F57"/>
    <w:rsid w:val="00CF193D"/>
    <w:rsid w:val="00D018CF"/>
    <w:rsid w:val="00D0196C"/>
    <w:rsid w:val="00D4592E"/>
    <w:rsid w:val="00D60297"/>
    <w:rsid w:val="00D70D4B"/>
    <w:rsid w:val="00D80BCE"/>
    <w:rsid w:val="00D81F90"/>
    <w:rsid w:val="00DA063A"/>
    <w:rsid w:val="00DB5DD7"/>
    <w:rsid w:val="00DC3F93"/>
    <w:rsid w:val="00DF6568"/>
    <w:rsid w:val="00DF7844"/>
    <w:rsid w:val="00E11587"/>
    <w:rsid w:val="00E222FE"/>
    <w:rsid w:val="00E3512E"/>
    <w:rsid w:val="00E71EBF"/>
    <w:rsid w:val="00E8453D"/>
    <w:rsid w:val="00EA72C8"/>
    <w:rsid w:val="00EB1DAC"/>
    <w:rsid w:val="00EB2510"/>
    <w:rsid w:val="00EE3A30"/>
    <w:rsid w:val="00EE6BE5"/>
    <w:rsid w:val="00EF47F3"/>
    <w:rsid w:val="00EF5AC4"/>
    <w:rsid w:val="00F059E9"/>
    <w:rsid w:val="00F0710B"/>
    <w:rsid w:val="00F217D2"/>
    <w:rsid w:val="00F331C7"/>
    <w:rsid w:val="00F4716C"/>
    <w:rsid w:val="00F57B54"/>
    <w:rsid w:val="00F64701"/>
    <w:rsid w:val="00F73552"/>
    <w:rsid w:val="00F76216"/>
    <w:rsid w:val="00F82C72"/>
    <w:rsid w:val="00FA6A07"/>
    <w:rsid w:val="00FB27CF"/>
    <w:rsid w:val="00FC0B9E"/>
    <w:rsid w:val="00FC6220"/>
    <w:rsid w:val="00FC7EB5"/>
    <w:rsid w:val="00FD3BAF"/>
    <w:rsid w:val="00FE20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8193"/>
    <o:shapelayout v:ext="edit">
      <o:idmap v:ext="edit" data="1"/>
    </o:shapelayout>
  </w:shapeDefaults>
  <w:decimalSymbol w:val=","/>
  <w:listSeparator w:val=";"/>
  <w14:docId w14:val="2A34A4F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3118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3118A"/>
  </w:style>
  <w:style w:type="paragraph" w:styleId="Piedepgina">
    <w:name w:val="footer"/>
    <w:basedOn w:val="Normal"/>
    <w:link w:val="PiedepginaCar"/>
    <w:uiPriority w:val="99"/>
    <w:unhideWhenUsed/>
    <w:rsid w:val="0033118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3118A"/>
  </w:style>
  <w:style w:type="table" w:styleId="Tablaconcuadrcula">
    <w:name w:val="Table Grid"/>
    <w:basedOn w:val="Tablanormal"/>
    <w:uiPriority w:val="59"/>
    <w:rsid w:val="003311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561067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A13F3E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13F3E"/>
    <w:rPr>
      <w:rFonts w:ascii="Lucida Grande" w:hAnsi="Lucida Grande" w:cs="Lucida Grande"/>
      <w:sz w:val="18"/>
      <w:szCs w:val="18"/>
    </w:rPr>
  </w:style>
  <w:style w:type="character" w:styleId="Refdecomentario">
    <w:name w:val="annotation reference"/>
    <w:basedOn w:val="Fuentedeprrafopredeter"/>
    <w:uiPriority w:val="99"/>
    <w:semiHidden/>
    <w:unhideWhenUsed/>
    <w:rsid w:val="00135D86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135D86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135D86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135D86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135D86"/>
    <w:rPr>
      <w:b/>
      <w:bCs/>
      <w:sz w:val="20"/>
      <w:szCs w:val="20"/>
    </w:rPr>
  </w:style>
  <w:style w:type="character" w:styleId="Hipervnculo">
    <w:name w:val="Hyperlink"/>
    <w:basedOn w:val="Fuentedeprrafopredeter"/>
    <w:uiPriority w:val="99"/>
    <w:unhideWhenUsed/>
    <w:rsid w:val="00047E0D"/>
    <w:rPr>
      <w:color w:val="0563C1" w:themeColor="hyperlink"/>
      <w:u w:val="singl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047E0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fsp60w\Desktop\Plantillas%20Educacion%202025\CEFP%20-%20CONSEJER&#205;A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B06617267F2F024888E4758096EA68D3" ma:contentTypeVersion="19" ma:contentTypeDescription="Crear nuevo documento." ma:contentTypeScope="" ma:versionID="496eea43d1bdf2cd991ef1ce61c76979">
  <xsd:schema xmlns:xsd="http://www.w3.org/2001/XMLSchema" xmlns:xs="http://www.w3.org/2001/XMLSchema" xmlns:p="http://schemas.microsoft.com/office/2006/metadata/properties" xmlns:ns2="bab14156-fcf3-44e2-9c4b-c33f1f92d414" xmlns:ns3="1c9c8636-0486-4c9b-b75c-7b805ddaaf65" targetNamespace="http://schemas.microsoft.com/office/2006/metadata/properties" ma:root="true" ma:fieldsID="1e447ef244ea1bb62bf7f5796106d1ac" ns2:_="" ns3:_="">
    <xsd:import namespace="bab14156-fcf3-44e2-9c4b-c33f1f92d414"/>
    <xsd:import namespace="1c9c8636-0486-4c9b-b75c-7b805ddaaf6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ab14156-fcf3-44e2-9c4b-c33f1f92d41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Etiquetas de imagen" ma:readOnly="false" ma:fieldId="{5cf76f15-5ced-4ddc-b409-7134ff3c332f}" ma:taxonomyMulti="true" ma:sspId="b6b9b444-1e45-4268-b8b7-af71215058d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c9c8636-0486-4c9b-b75c-7b805ddaaf65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4057895b-822d-4ddb-9503-7837d29ef686}" ma:internalName="TaxCatchAll" ma:showField="CatchAllData" ma:web="1c9c8636-0486-4c9b-b75c-7b805ddaaf6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c9c8636-0486-4c9b-b75c-7b805ddaaf65" xsi:nil="true"/>
    <lcf76f155ced4ddcb4097134ff3c332f xmlns="bab14156-fcf3-44e2-9c4b-c33f1f92d414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DF80AA-FE79-46B2-AE79-65B762C0B31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ab14156-fcf3-44e2-9c4b-c33f1f92d414"/>
    <ds:schemaRef ds:uri="1c9c8636-0486-4c9b-b75c-7b805ddaaf6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C42931C-DC01-4A13-BDE6-A8CD7573B9C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1BE3F23-488B-4432-ADBD-BDD0BBEB5B30}">
  <ds:schemaRefs>
    <ds:schemaRef ds:uri="1c9c8636-0486-4c9b-b75c-7b805ddaaf65"/>
    <ds:schemaRef ds:uri="bab14156-fcf3-44e2-9c4b-c33f1f92d414"/>
    <ds:schemaRef ds:uri="http://purl.org/dc/elements/1.1/"/>
    <ds:schemaRef ds:uri="http://schemas.microsoft.com/office/2006/metadata/properties"/>
    <ds:schemaRef ds:uri="http://schemas.openxmlformats.org/package/2006/metadata/core-properties"/>
    <ds:schemaRef ds:uri="http://schemas.microsoft.com/office/infopath/2007/PartnerControls"/>
    <ds:schemaRef ds:uri="http://purl.org/dc/terms/"/>
    <ds:schemaRef ds:uri="http://schemas.microsoft.com/office/2006/documentManagement/types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D656452F-9E7A-4EF8-815B-C1805B144C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CEFP - CONSEJERÍA.dotx</Template>
  <TotalTime>0</TotalTime>
  <Pages>1</Pages>
  <Words>253</Words>
  <Characters>1394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2025-11-18T13:31:00Z</dcterms:created>
  <dcterms:modified xsi:type="dcterms:W3CDTF">2025-11-18T13:37:00Z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0x010100B06617267F2F024888E4758096EA68D3</vt:lpwstr>
  </property>
  <property fmtid="{D5CDD505-2E9C-101B-9397-08002B2CF9AE}" pid="3" name="MediaServiceImageTags">
    <vt:lpwstr/>
  </property>
</Properties>
</file>