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8EF05" w14:textId="2BD4D71A" w:rsidR="008D186B" w:rsidRPr="00754603" w:rsidRDefault="008D186B" w:rsidP="008D18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VI</w:t>
      </w:r>
    </w:p>
    <w:p w14:paraId="04D649AB" w14:textId="7266B02E" w:rsidR="008D186B" w:rsidRDefault="008D186B" w:rsidP="008D186B">
      <w:pPr>
        <w:jc w:val="center"/>
        <w:rPr>
          <w:rFonts w:ascii="Arial" w:hAnsi="Arial" w:cs="Arial"/>
        </w:rPr>
      </w:pPr>
      <w:r w:rsidRPr="008D186B">
        <w:rPr>
          <w:rFonts w:ascii="Arial" w:hAnsi="Arial" w:cs="Arial"/>
          <w:b/>
        </w:rPr>
        <w:t>PRESENTACIÓN DE LIBROS EN PAPEL PARA LA BAREMACIÓN DE MÉRITOS</w:t>
      </w:r>
      <w:r>
        <w:rPr>
          <w:rFonts w:ascii="Arial" w:hAnsi="Arial" w:cs="Arial"/>
          <w:b/>
        </w:rPr>
        <w:t xml:space="preserve"> </w:t>
      </w:r>
      <w:r w:rsidRPr="008D186B">
        <w:rPr>
          <w:rFonts w:ascii="Arial" w:hAnsi="Arial" w:cs="Arial"/>
          <w:b/>
        </w:rPr>
        <w:t>RELACIONADOS EN LOS APARTADOS 5.1 Y 5.2 DE LA SOLICITUD DE VALORACIÓN</w:t>
      </w:r>
      <w:r>
        <w:rPr>
          <w:rFonts w:ascii="Arial" w:hAnsi="Arial" w:cs="Arial"/>
          <w:b/>
        </w:rPr>
        <w:t xml:space="preserve"> </w:t>
      </w:r>
      <w:r w:rsidRPr="008D186B">
        <w:rPr>
          <w:rFonts w:ascii="Arial" w:hAnsi="Arial" w:cs="Arial"/>
          <w:b/>
        </w:rPr>
        <w:t>DE MÉRITOS</w:t>
      </w:r>
      <w:bookmarkStart w:id="0" w:name="_GoBack"/>
      <w:bookmarkEnd w:id="0"/>
    </w:p>
    <w:p w14:paraId="6881B897" w14:textId="77777777" w:rsidR="008D186B" w:rsidRDefault="008D186B" w:rsidP="008D186B">
      <w:pPr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3254"/>
      </w:tblGrid>
      <w:tr w:rsidR="008D186B" w:rsidRPr="008D186B" w14:paraId="7D40F200" w14:textId="77777777" w:rsidTr="008D186B">
        <w:tc>
          <w:tcPr>
            <w:tcW w:w="1555" w:type="dxa"/>
          </w:tcPr>
          <w:p w14:paraId="30CF0068" w14:textId="3F90F37E" w:rsidR="008D186B" w:rsidRPr="008D186B" w:rsidRDefault="008D186B" w:rsidP="008D186B">
            <w:pPr>
              <w:jc w:val="both"/>
              <w:rPr>
                <w:rFonts w:ascii="Arial" w:hAnsi="Arial" w:cs="Arial"/>
                <w:b/>
              </w:rPr>
            </w:pPr>
            <w:r w:rsidRPr="008D186B">
              <w:rPr>
                <w:rFonts w:ascii="Arial" w:hAnsi="Arial" w:cs="Arial"/>
                <w:b/>
              </w:rPr>
              <w:t>DNI</w:t>
            </w:r>
          </w:p>
        </w:tc>
        <w:tc>
          <w:tcPr>
            <w:tcW w:w="3685" w:type="dxa"/>
          </w:tcPr>
          <w:p w14:paraId="104F6476" w14:textId="36DA0E9A" w:rsidR="008D186B" w:rsidRPr="008D186B" w:rsidRDefault="008D186B" w:rsidP="008D186B">
            <w:pPr>
              <w:jc w:val="both"/>
              <w:rPr>
                <w:rFonts w:ascii="Arial" w:hAnsi="Arial" w:cs="Arial"/>
                <w:b/>
              </w:rPr>
            </w:pPr>
            <w:r w:rsidRPr="008D186B">
              <w:rPr>
                <w:rFonts w:ascii="Arial" w:hAnsi="Arial" w:cs="Arial"/>
                <w:b/>
              </w:rPr>
              <w:t>APELLIDOS</w:t>
            </w:r>
          </w:p>
        </w:tc>
        <w:tc>
          <w:tcPr>
            <w:tcW w:w="3254" w:type="dxa"/>
          </w:tcPr>
          <w:p w14:paraId="50CDABB4" w14:textId="666EFE03" w:rsidR="008D186B" w:rsidRPr="008D186B" w:rsidRDefault="008D186B" w:rsidP="008D186B">
            <w:pPr>
              <w:jc w:val="both"/>
              <w:rPr>
                <w:rFonts w:ascii="Arial" w:hAnsi="Arial" w:cs="Arial"/>
                <w:b/>
              </w:rPr>
            </w:pPr>
            <w:r w:rsidRPr="008D186B">
              <w:rPr>
                <w:rFonts w:ascii="Arial" w:hAnsi="Arial" w:cs="Arial"/>
                <w:b/>
              </w:rPr>
              <w:t>NOMBRE</w:t>
            </w:r>
          </w:p>
        </w:tc>
      </w:tr>
      <w:tr w:rsidR="008D186B" w14:paraId="04FF80D2" w14:textId="77777777" w:rsidTr="008D186B">
        <w:tc>
          <w:tcPr>
            <w:tcW w:w="1555" w:type="dxa"/>
          </w:tcPr>
          <w:p w14:paraId="58FD9F7A" w14:textId="77777777" w:rsidR="008D186B" w:rsidRDefault="008D186B" w:rsidP="008D186B">
            <w:pPr>
              <w:jc w:val="both"/>
              <w:rPr>
                <w:rFonts w:ascii="Arial" w:hAnsi="Arial" w:cs="Arial"/>
              </w:rPr>
            </w:pPr>
          </w:p>
          <w:p w14:paraId="22BB7D63" w14:textId="77777777" w:rsidR="008D186B" w:rsidRDefault="008D186B" w:rsidP="008D186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0DC5F24B" w14:textId="77777777" w:rsidR="008D186B" w:rsidRDefault="008D186B" w:rsidP="008D186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54" w:type="dxa"/>
          </w:tcPr>
          <w:p w14:paraId="7DECEAFA" w14:textId="77777777" w:rsidR="008D186B" w:rsidRDefault="008D186B" w:rsidP="008D186B">
            <w:pPr>
              <w:jc w:val="both"/>
              <w:rPr>
                <w:rFonts w:ascii="Arial" w:hAnsi="Arial" w:cs="Arial"/>
              </w:rPr>
            </w:pPr>
          </w:p>
        </w:tc>
      </w:tr>
    </w:tbl>
    <w:p w14:paraId="60E00CD3" w14:textId="77777777" w:rsidR="00666081" w:rsidRDefault="00666081" w:rsidP="008D186B">
      <w:pPr>
        <w:jc w:val="both"/>
        <w:rPr>
          <w:rFonts w:ascii="Arial" w:hAnsi="Arial" w:cs="Arial"/>
          <w:color w:val="000000"/>
        </w:rPr>
      </w:pPr>
    </w:p>
    <w:p w14:paraId="15175BF4" w14:textId="73463D00" w:rsidR="008D186B" w:rsidRPr="008D186B" w:rsidRDefault="008D186B" w:rsidP="008D186B">
      <w:pPr>
        <w:jc w:val="both"/>
        <w:rPr>
          <w:rFonts w:ascii="Arial" w:hAnsi="Arial" w:cs="Arial"/>
          <w:b/>
          <w:color w:val="000000"/>
        </w:rPr>
      </w:pPr>
      <w:r w:rsidRPr="008D186B">
        <w:rPr>
          <w:rFonts w:ascii="Arial" w:hAnsi="Arial" w:cs="Arial"/>
          <w:b/>
          <w:color w:val="000000"/>
        </w:rPr>
        <w:t>Expone:</w:t>
      </w:r>
    </w:p>
    <w:p w14:paraId="689F115F" w14:textId="77777777" w:rsidR="008D186B" w:rsidRDefault="008D186B" w:rsidP="008D186B">
      <w:pPr>
        <w:jc w:val="both"/>
        <w:rPr>
          <w:rFonts w:ascii="Arial" w:hAnsi="Arial" w:cs="Arial"/>
          <w:color w:val="000000"/>
        </w:rPr>
      </w:pPr>
    </w:p>
    <w:p w14:paraId="390DBA86" w14:textId="7A653BCB" w:rsidR="008D186B" w:rsidRDefault="008D186B" w:rsidP="008D186B">
      <w:pPr>
        <w:pStyle w:val="Prrafodelista"/>
        <w:numPr>
          <w:ilvl w:val="0"/>
          <w:numId w:val="12"/>
        </w:numPr>
        <w:ind w:left="714" w:hanging="357"/>
        <w:contextualSpacing w:val="0"/>
        <w:jc w:val="both"/>
        <w:rPr>
          <w:rFonts w:ascii="Arial" w:hAnsi="Arial" w:cs="Arial"/>
          <w:color w:val="000000"/>
        </w:rPr>
      </w:pPr>
      <w:r w:rsidRPr="008D186B">
        <w:rPr>
          <w:rFonts w:ascii="Arial" w:hAnsi="Arial" w:cs="Arial"/>
          <w:color w:val="000000"/>
        </w:rPr>
        <w:t>Que he participado en el procedimiento selectivo para la cobertura de plazas, en comisión de servicios, durante el curso 2025-2026, para funcionarios docentes en centros públicos de educación especial para el desarrollo de funciones en la red de centros de recursos para la educación inclusiva, convocado por Resolución de</w:t>
      </w:r>
      <w:r w:rsidR="00780CEF">
        <w:rPr>
          <w:rFonts w:ascii="Arial" w:hAnsi="Arial" w:cs="Arial"/>
          <w:color w:val="000000"/>
        </w:rPr>
        <w:t xml:space="preserve"> 19</w:t>
      </w:r>
      <w:r w:rsidRPr="008D186B">
        <w:rPr>
          <w:rFonts w:ascii="Arial" w:hAnsi="Arial" w:cs="Arial"/>
          <w:color w:val="FF0000"/>
        </w:rPr>
        <w:t xml:space="preserve"> </w:t>
      </w:r>
      <w:r w:rsidRPr="008D186B">
        <w:rPr>
          <w:rFonts w:ascii="Arial" w:hAnsi="Arial" w:cs="Arial"/>
          <w:color w:val="000000"/>
        </w:rPr>
        <w:t>de noviembre de 2025 de la Dirección General de Atención a la Diversidad y la Dirección General de Recursos Humanos, Planificación Educativa e Innovación.</w:t>
      </w:r>
    </w:p>
    <w:p w14:paraId="53B988B8" w14:textId="7BAC7DED" w:rsidR="008D186B" w:rsidRDefault="008D186B" w:rsidP="008D186B">
      <w:pPr>
        <w:pStyle w:val="Prrafodelista"/>
        <w:numPr>
          <w:ilvl w:val="0"/>
          <w:numId w:val="12"/>
        </w:numPr>
        <w:ind w:left="714" w:hanging="357"/>
        <w:contextualSpacing w:val="0"/>
        <w:jc w:val="both"/>
        <w:rPr>
          <w:rFonts w:ascii="Arial" w:hAnsi="Arial" w:cs="Arial"/>
          <w:color w:val="000000"/>
        </w:rPr>
      </w:pPr>
      <w:r w:rsidRPr="008D186B">
        <w:rPr>
          <w:rFonts w:ascii="Arial" w:hAnsi="Arial" w:cs="Arial"/>
          <w:color w:val="000000"/>
        </w:rPr>
        <w:t>Que cumplimenté, de manera telemática, solicitud de valoración de méritos.</w:t>
      </w:r>
      <w:r>
        <w:rPr>
          <w:rFonts w:ascii="Arial" w:hAnsi="Arial" w:cs="Arial"/>
          <w:color w:val="000000"/>
        </w:rPr>
        <w:t xml:space="preserve"> </w:t>
      </w:r>
    </w:p>
    <w:p w14:paraId="396A6AC4" w14:textId="59EBB19F" w:rsidR="008D186B" w:rsidRDefault="008D186B" w:rsidP="008D186B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00000"/>
        </w:rPr>
      </w:pPr>
      <w:r w:rsidRPr="008D186B">
        <w:rPr>
          <w:rFonts w:ascii="Arial" w:hAnsi="Arial" w:cs="Arial"/>
          <w:color w:val="000000"/>
        </w:rPr>
        <w:t>Que, según lo establecido en el resuelvo</w:t>
      </w:r>
      <w:r>
        <w:rPr>
          <w:rFonts w:ascii="Arial" w:hAnsi="Arial" w:cs="Arial"/>
          <w:color w:val="000000"/>
        </w:rPr>
        <w:t xml:space="preserve"> quinto apartado 5.d</w:t>
      </w:r>
      <w:r w:rsidRPr="008D186B">
        <w:rPr>
          <w:rFonts w:ascii="Arial" w:hAnsi="Arial" w:cs="Arial"/>
          <w:color w:val="000000"/>
        </w:rPr>
        <w:t xml:space="preserve">) de dicha </w:t>
      </w:r>
      <w:r>
        <w:rPr>
          <w:rFonts w:ascii="Arial" w:hAnsi="Arial" w:cs="Arial"/>
          <w:color w:val="000000"/>
        </w:rPr>
        <w:t>Resolución</w:t>
      </w:r>
      <w:r w:rsidRPr="008D186B">
        <w:rPr>
          <w:rFonts w:ascii="Arial" w:hAnsi="Arial" w:cs="Arial"/>
          <w:color w:val="000000"/>
        </w:rPr>
        <w:t xml:space="preserve"> presento, para que se proceda a su </w:t>
      </w:r>
      <w:proofErr w:type="spellStart"/>
      <w:r w:rsidRPr="008D186B">
        <w:rPr>
          <w:rFonts w:ascii="Arial" w:hAnsi="Arial" w:cs="Arial"/>
          <w:color w:val="000000"/>
        </w:rPr>
        <w:t>baremación</w:t>
      </w:r>
      <w:proofErr w:type="spellEnd"/>
      <w:r w:rsidRPr="008D186B">
        <w:rPr>
          <w:rFonts w:ascii="Arial" w:hAnsi="Arial" w:cs="Arial"/>
          <w:color w:val="000000"/>
        </w:rPr>
        <w:t>, los ejemplares originales de los libros en papel alegados en la solicitud de valoración de méritos y que relaciono a continuación:</w:t>
      </w:r>
    </w:p>
    <w:p w14:paraId="6227BFEE" w14:textId="77777777" w:rsidR="008D186B" w:rsidRDefault="008D186B" w:rsidP="008D186B">
      <w:pPr>
        <w:jc w:val="both"/>
        <w:rPr>
          <w:rFonts w:ascii="Arial" w:hAnsi="Arial" w:cs="Arial"/>
          <w:color w:val="000000"/>
        </w:rPr>
      </w:pPr>
    </w:p>
    <w:p w14:paraId="63A9166A" w14:textId="77777777" w:rsidR="008D186B" w:rsidRDefault="008D186B" w:rsidP="008D186B">
      <w:pPr>
        <w:jc w:val="both"/>
        <w:rPr>
          <w:rFonts w:ascii="Arial" w:hAnsi="Arial" w:cs="Arial"/>
          <w:color w:val="000000"/>
        </w:rPr>
      </w:pPr>
    </w:p>
    <w:p w14:paraId="68CDBBB2" w14:textId="77777777" w:rsidR="008D186B" w:rsidRDefault="008D186B" w:rsidP="008D186B">
      <w:pPr>
        <w:jc w:val="both"/>
        <w:rPr>
          <w:rFonts w:ascii="Arial" w:hAnsi="Arial" w:cs="Arial"/>
          <w:color w:val="000000"/>
        </w:rPr>
      </w:pPr>
    </w:p>
    <w:p w14:paraId="37A677AD" w14:textId="77777777" w:rsidR="008D186B" w:rsidRDefault="008D186B" w:rsidP="008D186B">
      <w:pPr>
        <w:jc w:val="both"/>
        <w:rPr>
          <w:rFonts w:ascii="Arial" w:hAnsi="Arial" w:cs="Arial"/>
          <w:color w:val="000000"/>
        </w:rPr>
      </w:pPr>
    </w:p>
    <w:p w14:paraId="084A03CA" w14:textId="77777777" w:rsidR="008D186B" w:rsidRDefault="008D186B" w:rsidP="008D186B">
      <w:pPr>
        <w:jc w:val="both"/>
        <w:rPr>
          <w:rFonts w:ascii="Arial" w:hAnsi="Arial" w:cs="Arial"/>
          <w:color w:val="000000"/>
        </w:rPr>
      </w:pPr>
    </w:p>
    <w:p w14:paraId="1A800AFE" w14:textId="77777777" w:rsidR="008D186B" w:rsidRDefault="008D186B" w:rsidP="008D186B">
      <w:pPr>
        <w:jc w:val="both"/>
        <w:rPr>
          <w:rFonts w:ascii="Arial" w:hAnsi="Arial" w:cs="Arial"/>
          <w:color w:val="000000"/>
        </w:rPr>
      </w:pPr>
    </w:p>
    <w:p w14:paraId="3D326500" w14:textId="77777777" w:rsidR="008D186B" w:rsidRPr="008D186B" w:rsidRDefault="008D186B" w:rsidP="008D186B">
      <w:pPr>
        <w:jc w:val="both"/>
        <w:rPr>
          <w:rFonts w:ascii="Arial" w:hAnsi="Arial" w:cs="Arial"/>
          <w:color w:val="000000"/>
        </w:rPr>
      </w:pPr>
    </w:p>
    <w:p w14:paraId="7593CBCA" w14:textId="77777777" w:rsidR="008D186B" w:rsidRDefault="008D186B" w:rsidP="008D186B">
      <w:pPr>
        <w:jc w:val="both"/>
        <w:rPr>
          <w:rFonts w:ascii="Arial" w:hAnsi="Arial" w:cs="Arial"/>
          <w:color w:val="000000"/>
        </w:rPr>
      </w:pPr>
    </w:p>
    <w:p w14:paraId="489E24B1" w14:textId="69E60708" w:rsidR="008D186B" w:rsidRDefault="008D186B" w:rsidP="008D186B">
      <w:pPr>
        <w:widowControl w:val="0"/>
        <w:autoSpaceDE w:val="0"/>
        <w:autoSpaceDN w:val="0"/>
        <w:adjustRightInd w:val="0"/>
        <w:spacing w:after="0" w:line="280" w:lineRule="atLeast"/>
        <w:jc w:val="center"/>
        <w:rPr>
          <w:rFonts w:ascii="Arial" w:hAnsi="Arial" w:cs="Arial"/>
          <w:color w:val="000000"/>
          <w:sz w:val="20"/>
        </w:rPr>
      </w:pPr>
      <w:proofErr w:type="gramStart"/>
      <w:r>
        <w:rPr>
          <w:rFonts w:ascii="Arial" w:hAnsi="Arial" w:cs="Arial"/>
          <w:color w:val="000000"/>
          <w:sz w:val="20"/>
        </w:rPr>
        <w:t>En …</w:t>
      </w:r>
      <w:proofErr w:type="gramEnd"/>
      <w:r>
        <w:rPr>
          <w:rFonts w:ascii="Arial" w:hAnsi="Arial" w:cs="Arial"/>
          <w:color w:val="000000"/>
          <w:sz w:val="20"/>
        </w:rPr>
        <w:t xml:space="preserve">……………….. </w:t>
      </w:r>
      <w:proofErr w:type="gramStart"/>
      <w:r>
        <w:rPr>
          <w:rFonts w:ascii="Arial" w:hAnsi="Arial" w:cs="Arial"/>
          <w:color w:val="000000"/>
          <w:sz w:val="20"/>
        </w:rPr>
        <w:t>a</w:t>
      </w:r>
      <w:proofErr w:type="gramEnd"/>
      <w:r w:rsidRPr="005B7AF6">
        <w:rPr>
          <w:rFonts w:ascii="Arial" w:hAnsi="Arial" w:cs="Arial"/>
          <w:color w:val="000000"/>
          <w:sz w:val="20"/>
        </w:rPr>
        <w:t xml:space="preserve"> ......... de ...................................... </w:t>
      </w:r>
      <w:proofErr w:type="gramStart"/>
      <w:r w:rsidRPr="005B7AF6">
        <w:rPr>
          <w:rFonts w:ascii="Arial" w:hAnsi="Arial" w:cs="Arial"/>
          <w:color w:val="000000"/>
          <w:sz w:val="20"/>
        </w:rPr>
        <w:t>de</w:t>
      </w:r>
      <w:proofErr w:type="gramEnd"/>
      <w:r w:rsidRPr="005B7AF6">
        <w:rPr>
          <w:rFonts w:ascii="Arial" w:hAnsi="Arial" w:cs="Arial"/>
          <w:color w:val="000000"/>
          <w:sz w:val="20"/>
        </w:rPr>
        <w:t xml:space="preserve"> 2025</w:t>
      </w:r>
    </w:p>
    <w:p w14:paraId="38A8A47C" w14:textId="77777777" w:rsidR="008D186B" w:rsidRPr="005B7AF6" w:rsidRDefault="008D186B" w:rsidP="008D186B">
      <w:pPr>
        <w:widowControl w:val="0"/>
        <w:autoSpaceDE w:val="0"/>
        <w:autoSpaceDN w:val="0"/>
        <w:adjustRightInd w:val="0"/>
        <w:spacing w:after="0" w:line="280" w:lineRule="atLeast"/>
        <w:jc w:val="center"/>
        <w:rPr>
          <w:rFonts w:ascii="Arial" w:hAnsi="Arial" w:cs="Arial"/>
          <w:color w:val="000000"/>
          <w:sz w:val="20"/>
        </w:rPr>
      </w:pPr>
    </w:p>
    <w:p w14:paraId="75F26A79" w14:textId="77777777" w:rsidR="008D186B" w:rsidRDefault="008D186B" w:rsidP="008D186B">
      <w:pPr>
        <w:widowControl w:val="0"/>
        <w:autoSpaceDE w:val="0"/>
        <w:autoSpaceDN w:val="0"/>
        <w:adjustRightInd w:val="0"/>
        <w:spacing w:after="240" w:line="280" w:lineRule="atLeast"/>
        <w:jc w:val="center"/>
        <w:rPr>
          <w:rFonts w:ascii="Times Roman" w:hAnsi="Times Roman" w:cs="Times Roman"/>
          <w:color w:val="000000"/>
        </w:rPr>
      </w:pPr>
      <w:r w:rsidRPr="005B7AF6">
        <w:rPr>
          <w:rFonts w:ascii="Arial" w:hAnsi="Arial" w:cs="Arial"/>
          <w:color w:val="000000"/>
          <w:sz w:val="20"/>
        </w:rPr>
        <w:t>Fdo.: ..............................................................................................</w:t>
      </w:r>
    </w:p>
    <w:p w14:paraId="41FE01F6" w14:textId="77777777" w:rsidR="008D186B" w:rsidRPr="003E4929" w:rsidRDefault="008D186B" w:rsidP="008D186B">
      <w:pPr>
        <w:jc w:val="both"/>
        <w:rPr>
          <w:rFonts w:ascii="Arial" w:hAnsi="Arial" w:cs="Arial"/>
          <w:color w:val="000000"/>
        </w:rPr>
      </w:pPr>
    </w:p>
    <w:sectPr w:rsidR="008D186B" w:rsidRPr="003E4929" w:rsidSect="006A0F6B">
      <w:headerReference w:type="default" r:id="rId11"/>
      <w:footerReference w:type="default" r:id="rId12"/>
      <w:pgSz w:w="11906" w:h="16838"/>
      <w:pgMar w:top="1985" w:right="1701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764E1" w14:textId="77777777" w:rsidR="00CC597E" w:rsidRDefault="00CC597E" w:rsidP="0033118A">
      <w:pPr>
        <w:spacing w:after="0" w:line="240" w:lineRule="auto"/>
      </w:pPr>
      <w:r>
        <w:separator/>
      </w:r>
    </w:p>
  </w:endnote>
  <w:endnote w:type="continuationSeparator" w:id="0">
    <w:p w14:paraId="2B13ECF7" w14:textId="77777777" w:rsidR="00CC597E" w:rsidRDefault="00CC597E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A520B" w14:textId="70DE0108" w:rsidR="000C0E6C" w:rsidRPr="000232DF" w:rsidRDefault="000C0E6C">
    <w:pPr>
      <w:pStyle w:val="Piedepgina"/>
      <w:jc w:val="right"/>
      <w:rPr>
        <w:rFonts w:ascii="Arial" w:hAnsi="Arial" w:cs="Arial"/>
      </w:rPr>
    </w:pPr>
  </w:p>
  <w:p w14:paraId="724A41D1" w14:textId="77777777" w:rsidR="000C0E6C" w:rsidRDefault="000C0E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5F5C5" w14:textId="77777777" w:rsidR="00CC597E" w:rsidRDefault="00CC597E" w:rsidP="0033118A">
      <w:pPr>
        <w:spacing w:after="0" w:line="240" w:lineRule="auto"/>
      </w:pPr>
      <w:r>
        <w:separator/>
      </w:r>
    </w:p>
  </w:footnote>
  <w:footnote w:type="continuationSeparator" w:id="0">
    <w:p w14:paraId="69478172" w14:textId="77777777" w:rsidR="00CC597E" w:rsidRDefault="00CC597E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0C0E6C" w14:paraId="710565B9" w14:textId="77777777" w:rsidTr="00244494">
      <w:trPr>
        <w:cantSplit/>
        <w:trHeight w:hRule="exact" w:val="2608"/>
      </w:trPr>
      <w:tc>
        <w:tcPr>
          <w:tcW w:w="11906" w:type="dxa"/>
          <w:noWrap/>
        </w:tcPr>
        <w:p w14:paraId="7F295DEE" w14:textId="2EE5681E" w:rsidR="000C0E6C" w:rsidRDefault="004F3114" w:rsidP="004F3114">
          <w:pPr>
            <w:pStyle w:val="Encabezado"/>
          </w:pPr>
          <w:r w:rsidRPr="004F3114">
            <w:rPr>
              <w:noProof/>
              <w:sz w:val="2"/>
              <w:szCs w:val="2"/>
              <w:lang w:eastAsia="es-ES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081ECD8C" wp14:editId="48ED6A8A">
                    <wp:simplePos x="0" y="0"/>
                    <wp:positionH relativeFrom="column">
                      <wp:posOffset>4881905</wp:posOffset>
                    </wp:positionH>
                    <wp:positionV relativeFrom="paragraph">
                      <wp:posOffset>560667</wp:posOffset>
                    </wp:positionV>
                    <wp:extent cx="2360930" cy="1404620"/>
                    <wp:effectExtent l="0" t="0" r="0" b="1905"/>
                    <wp:wrapSquare wrapText="bothSides"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2FFC12" w14:textId="079F619A" w:rsidR="004F3114" w:rsidRDefault="004F3114" w:rsidP="004F3114">
                                <w:pPr>
                                  <w:spacing w:after="0" w:line="240" w:lineRule="auto"/>
                                  <w:jc w:val="right"/>
                                </w:pPr>
                                <w:r>
                                  <w:t>Procedimiento 4749</w:t>
                                </w:r>
                              </w:p>
                              <w:p w14:paraId="2AF623E7" w14:textId="29C037B8" w:rsidR="004F3114" w:rsidRDefault="004F3114" w:rsidP="004F3114">
                                <w:pPr>
                                  <w:jc w:val="right"/>
                                </w:pPr>
                                <w:r>
                                  <w:t>(SIA 3145457)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81ECD8C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384.4pt;margin-top:44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" filled="f" stroked="f">
                    <v:textbox style="mso-fit-shape-to-text:t">
                      <w:txbxContent>
                        <w:p w14:paraId="6A2FFC12" w14:textId="079F619A" w:rsidR="004F3114" w:rsidRDefault="004F3114" w:rsidP="004F3114">
                          <w:pPr>
                            <w:spacing w:after="0" w:line="240" w:lineRule="auto"/>
                            <w:jc w:val="right"/>
                          </w:pPr>
                          <w:r>
                            <w:t>Procedimiento 4</w:t>
                          </w:r>
                          <w:r>
                            <w:t>749</w:t>
                          </w:r>
                        </w:p>
                        <w:p w14:paraId="2AF623E7" w14:textId="29C037B8" w:rsidR="004F3114" w:rsidRDefault="004F3114" w:rsidP="004F3114">
                          <w:pPr>
                            <w:jc w:val="right"/>
                          </w:pPr>
                          <w:r>
                            <w:t>(SIA 3145457)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0C0E6C">
            <w:rPr>
              <w:noProof/>
              <w:lang w:eastAsia="es-ES"/>
            </w:rPr>
            <w:drawing>
              <wp:inline distT="0" distB="0" distL="0" distR="0" wp14:anchorId="1DCF36F5" wp14:editId="6BF92376">
                <wp:extent cx="2670772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638"/>
                        <a:stretch/>
                      </pic:blipFill>
                      <pic:spPr bwMode="auto">
                        <a:xfrm>
                          <a:off x="0" y="0"/>
                          <a:ext cx="2670772" cy="1656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71C6A8E" w14:textId="4333A247" w:rsidR="000C0E6C" w:rsidRPr="005271AF" w:rsidRDefault="000C0E6C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DC4FFF"/>
    <w:multiLevelType w:val="hybridMultilevel"/>
    <w:tmpl w:val="4D2A9A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5059"/>
    <w:multiLevelType w:val="hybridMultilevel"/>
    <w:tmpl w:val="CD54A626"/>
    <w:lvl w:ilvl="0" w:tplc="AB101C5E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2BB165C9"/>
    <w:multiLevelType w:val="hybridMultilevel"/>
    <w:tmpl w:val="4D984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24E06"/>
    <w:multiLevelType w:val="multilevel"/>
    <w:tmpl w:val="0F9E69F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0E3443"/>
    <w:multiLevelType w:val="multilevel"/>
    <w:tmpl w:val="6F4E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834BCA"/>
    <w:multiLevelType w:val="hybridMultilevel"/>
    <w:tmpl w:val="7BAC1ABA"/>
    <w:lvl w:ilvl="0" w:tplc="49CA5C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25541"/>
    <w:multiLevelType w:val="hybridMultilevel"/>
    <w:tmpl w:val="98F6ABA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E5A50"/>
    <w:multiLevelType w:val="hybridMultilevel"/>
    <w:tmpl w:val="DC3C9D68"/>
    <w:lvl w:ilvl="0" w:tplc="0C0A0017">
      <w:start w:val="1"/>
      <w:numFmt w:val="lowerLetter"/>
      <w:lvlText w:val="%1)"/>
      <w:lvlJc w:val="left"/>
      <w:pPr>
        <w:ind w:left="870" w:hanging="360"/>
      </w:pPr>
    </w:lvl>
    <w:lvl w:ilvl="1" w:tplc="0C0A0019" w:tentative="1">
      <w:start w:val="1"/>
      <w:numFmt w:val="lowerLetter"/>
      <w:lvlText w:val="%2."/>
      <w:lvlJc w:val="left"/>
      <w:pPr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93"/>
    <w:rsid w:val="00004D88"/>
    <w:rsid w:val="00021EC9"/>
    <w:rsid w:val="000232DF"/>
    <w:rsid w:val="00025EC7"/>
    <w:rsid w:val="00035805"/>
    <w:rsid w:val="00047D79"/>
    <w:rsid w:val="00047E0D"/>
    <w:rsid w:val="00057AF5"/>
    <w:rsid w:val="000620BA"/>
    <w:rsid w:val="000A6CBE"/>
    <w:rsid w:val="000B4103"/>
    <w:rsid w:val="000C0E6C"/>
    <w:rsid w:val="000F66D1"/>
    <w:rsid w:val="001171F5"/>
    <w:rsid w:val="0013104E"/>
    <w:rsid w:val="001353E8"/>
    <w:rsid w:val="00135D86"/>
    <w:rsid w:val="001479D5"/>
    <w:rsid w:val="00173BA7"/>
    <w:rsid w:val="00187355"/>
    <w:rsid w:val="0019363D"/>
    <w:rsid w:val="0019746C"/>
    <w:rsid w:val="001A6B61"/>
    <w:rsid w:val="001D15D6"/>
    <w:rsid w:val="001F6198"/>
    <w:rsid w:val="00201215"/>
    <w:rsid w:val="0020548E"/>
    <w:rsid w:val="00235B81"/>
    <w:rsid w:val="00242148"/>
    <w:rsid w:val="00244494"/>
    <w:rsid w:val="00256747"/>
    <w:rsid w:val="00270571"/>
    <w:rsid w:val="002769AD"/>
    <w:rsid w:val="00277DFF"/>
    <w:rsid w:val="0028609E"/>
    <w:rsid w:val="0029680F"/>
    <w:rsid w:val="002B792F"/>
    <w:rsid w:val="002C71E3"/>
    <w:rsid w:val="0033118A"/>
    <w:rsid w:val="0036228B"/>
    <w:rsid w:val="003713B2"/>
    <w:rsid w:val="00381453"/>
    <w:rsid w:val="003C26F0"/>
    <w:rsid w:val="003E4900"/>
    <w:rsid w:val="003E4929"/>
    <w:rsid w:val="004026F9"/>
    <w:rsid w:val="0040792F"/>
    <w:rsid w:val="004244B9"/>
    <w:rsid w:val="004247B9"/>
    <w:rsid w:val="004538B4"/>
    <w:rsid w:val="004E7DEE"/>
    <w:rsid w:val="004F3114"/>
    <w:rsid w:val="00504804"/>
    <w:rsid w:val="005271AF"/>
    <w:rsid w:val="00543FDC"/>
    <w:rsid w:val="00546BB5"/>
    <w:rsid w:val="005532F6"/>
    <w:rsid w:val="00561067"/>
    <w:rsid w:val="005619B3"/>
    <w:rsid w:val="005659F1"/>
    <w:rsid w:val="00566485"/>
    <w:rsid w:val="00573707"/>
    <w:rsid w:val="005B000D"/>
    <w:rsid w:val="005B0C3E"/>
    <w:rsid w:val="005B7AF6"/>
    <w:rsid w:val="005D297E"/>
    <w:rsid w:val="005E2CC8"/>
    <w:rsid w:val="006021B0"/>
    <w:rsid w:val="00604704"/>
    <w:rsid w:val="00620B6F"/>
    <w:rsid w:val="00645522"/>
    <w:rsid w:val="00666081"/>
    <w:rsid w:val="006673F6"/>
    <w:rsid w:val="00681F44"/>
    <w:rsid w:val="006A0F6B"/>
    <w:rsid w:val="006A580C"/>
    <w:rsid w:val="006A7028"/>
    <w:rsid w:val="006C4DFA"/>
    <w:rsid w:val="006C5FFC"/>
    <w:rsid w:val="006D28E7"/>
    <w:rsid w:val="006E3224"/>
    <w:rsid w:val="00752411"/>
    <w:rsid w:val="00771B31"/>
    <w:rsid w:val="00780CEF"/>
    <w:rsid w:val="00791EA8"/>
    <w:rsid w:val="007B0CBA"/>
    <w:rsid w:val="007C15C7"/>
    <w:rsid w:val="007D3CFE"/>
    <w:rsid w:val="007D6E1B"/>
    <w:rsid w:val="0080576B"/>
    <w:rsid w:val="00805E6D"/>
    <w:rsid w:val="00811D2B"/>
    <w:rsid w:val="0085106A"/>
    <w:rsid w:val="00881B2B"/>
    <w:rsid w:val="008A1281"/>
    <w:rsid w:val="008B55BB"/>
    <w:rsid w:val="008D186B"/>
    <w:rsid w:val="008E3810"/>
    <w:rsid w:val="008F032D"/>
    <w:rsid w:val="00902F6B"/>
    <w:rsid w:val="009178FB"/>
    <w:rsid w:val="00932FE9"/>
    <w:rsid w:val="009379F9"/>
    <w:rsid w:val="009413B5"/>
    <w:rsid w:val="009430A0"/>
    <w:rsid w:val="00945B6B"/>
    <w:rsid w:val="009602AD"/>
    <w:rsid w:val="00965460"/>
    <w:rsid w:val="009727F1"/>
    <w:rsid w:val="009A23F8"/>
    <w:rsid w:val="009A60AD"/>
    <w:rsid w:val="009E1BA5"/>
    <w:rsid w:val="00A01ACF"/>
    <w:rsid w:val="00A13F3E"/>
    <w:rsid w:val="00A204CE"/>
    <w:rsid w:val="00A31285"/>
    <w:rsid w:val="00A441B7"/>
    <w:rsid w:val="00A86A2D"/>
    <w:rsid w:val="00AD25CB"/>
    <w:rsid w:val="00AF517A"/>
    <w:rsid w:val="00B334FE"/>
    <w:rsid w:val="00B62765"/>
    <w:rsid w:val="00B94E8F"/>
    <w:rsid w:val="00BA00FD"/>
    <w:rsid w:val="00BB3D90"/>
    <w:rsid w:val="00C032EC"/>
    <w:rsid w:val="00C173CA"/>
    <w:rsid w:val="00C44004"/>
    <w:rsid w:val="00C604EA"/>
    <w:rsid w:val="00C60542"/>
    <w:rsid w:val="00C93360"/>
    <w:rsid w:val="00CC597E"/>
    <w:rsid w:val="00CD0F57"/>
    <w:rsid w:val="00CF193D"/>
    <w:rsid w:val="00D018CF"/>
    <w:rsid w:val="00D0196C"/>
    <w:rsid w:val="00D4592E"/>
    <w:rsid w:val="00D60297"/>
    <w:rsid w:val="00D70D4B"/>
    <w:rsid w:val="00D80BCE"/>
    <w:rsid w:val="00D81F90"/>
    <w:rsid w:val="00DA063A"/>
    <w:rsid w:val="00DB5DD7"/>
    <w:rsid w:val="00DC3F93"/>
    <w:rsid w:val="00DF6568"/>
    <w:rsid w:val="00DF7844"/>
    <w:rsid w:val="00E11587"/>
    <w:rsid w:val="00E222FE"/>
    <w:rsid w:val="00E3512E"/>
    <w:rsid w:val="00E71EBF"/>
    <w:rsid w:val="00E8453D"/>
    <w:rsid w:val="00EA72C8"/>
    <w:rsid w:val="00EB1DAC"/>
    <w:rsid w:val="00EB2510"/>
    <w:rsid w:val="00EE3A30"/>
    <w:rsid w:val="00EE6BE5"/>
    <w:rsid w:val="00EF47F3"/>
    <w:rsid w:val="00EF5AC4"/>
    <w:rsid w:val="00F059E9"/>
    <w:rsid w:val="00F0710B"/>
    <w:rsid w:val="00F217D2"/>
    <w:rsid w:val="00F331C7"/>
    <w:rsid w:val="00F4716C"/>
    <w:rsid w:val="00F57B54"/>
    <w:rsid w:val="00F64701"/>
    <w:rsid w:val="00F73552"/>
    <w:rsid w:val="00F76216"/>
    <w:rsid w:val="00F82C72"/>
    <w:rsid w:val="00FA6A07"/>
    <w:rsid w:val="00FB27CF"/>
    <w:rsid w:val="00FC0B9E"/>
    <w:rsid w:val="00FC6220"/>
    <w:rsid w:val="00FC7EB5"/>
    <w:rsid w:val="00FD3BAF"/>
    <w:rsid w:val="00FE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A34A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5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610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3F3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F3E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35D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5D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5D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5D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5D86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47E0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7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p60w\Desktop\Plantillas%20Educacion%202025\CEFP%20-%20CONSEJER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b14156-fcf3-44e2-9c4b-c33f1f92d414"/>
    <ds:schemaRef ds:uri="http://purl.org/dc/elements/1.1/"/>
    <ds:schemaRef ds:uri="http://schemas.microsoft.com/office/2006/metadata/properties"/>
    <ds:schemaRef ds:uri="1c9c8636-0486-4c9b-b75c-7b805ddaaf6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6F77CB-E805-4829-A681-91021B52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CEFP - CONSEJERÍA.dotx</Template>
  <TotalTime>0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2025-11-18T13:36:00Z</dcterms:created>
  <dcterms:modified xsi:type="dcterms:W3CDTF">2025-11-18T13:37:00Z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